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E4" w:rsidRPr="00022984" w:rsidRDefault="00EE1B76" w:rsidP="002056CA">
      <w:pPr>
        <w:spacing w:after="0" w:line="240" w:lineRule="auto"/>
        <w:ind w:right="113"/>
        <w:jc w:val="right"/>
        <w:rPr>
          <w:rFonts w:ascii="Arial" w:hAnsi="Arial" w:cs="Arial"/>
        </w:rPr>
      </w:pPr>
      <w:r>
        <w:rPr>
          <w:noProof/>
          <w:lang w:eastAsia="de-CH"/>
        </w:rPr>
        <w:drawing>
          <wp:inline distT="0" distB="0" distL="0" distR="0">
            <wp:extent cx="2186940" cy="838200"/>
            <wp:effectExtent l="0" t="0" r="0" b="0"/>
            <wp:docPr id="1" name="Bild 1" descr="Kopf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pf-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E4" w:rsidRDefault="001A70E4" w:rsidP="00C87FDC">
      <w:pPr>
        <w:spacing w:after="0" w:line="240" w:lineRule="auto"/>
        <w:ind w:right="113"/>
        <w:rPr>
          <w:rFonts w:ascii="Arial" w:hAnsi="Arial" w:cs="Arial"/>
        </w:rPr>
      </w:pPr>
    </w:p>
    <w:p w:rsidR="002056CA" w:rsidRDefault="002056CA" w:rsidP="00C87FDC">
      <w:pPr>
        <w:spacing w:after="0" w:line="240" w:lineRule="auto"/>
        <w:ind w:right="113"/>
        <w:rPr>
          <w:rFonts w:ascii="Arial" w:hAnsi="Arial" w:cs="Arial"/>
        </w:rPr>
      </w:pPr>
    </w:p>
    <w:p w:rsidR="002056CA" w:rsidRPr="00E84B60" w:rsidRDefault="002056CA" w:rsidP="002056CA">
      <w:pPr>
        <w:tabs>
          <w:tab w:val="left" w:pos="4962"/>
        </w:tabs>
        <w:spacing w:after="0" w:line="240" w:lineRule="auto"/>
        <w:ind w:right="113"/>
        <w:rPr>
          <w:rFonts w:ascii="Arial" w:hAnsi="Arial" w:cs="Arial"/>
          <w:sz w:val="19"/>
          <w:szCs w:val="19"/>
          <w:u w:val="single"/>
        </w:rPr>
      </w:pPr>
      <w:r w:rsidRPr="00E84B60">
        <w:rPr>
          <w:rFonts w:ascii="Arial" w:hAnsi="Arial" w:cs="Arial"/>
          <w:sz w:val="19"/>
          <w:szCs w:val="19"/>
          <w:u w:val="single"/>
        </w:rPr>
        <w:t>CP 1055, 1951 Sion</w:t>
      </w:r>
      <w:r>
        <w:rPr>
          <w:rFonts w:ascii="Arial" w:hAnsi="Arial" w:cs="Arial"/>
          <w:sz w:val="19"/>
          <w:szCs w:val="19"/>
          <w:u w:val="single"/>
        </w:rPr>
        <w:tab/>
      </w:r>
    </w:p>
    <w:p w:rsidR="00330769" w:rsidRDefault="00330769" w:rsidP="00C87FDC">
      <w:pPr>
        <w:spacing w:after="0" w:line="240" w:lineRule="auto"/>
        <w:ind w:right="113"/>
        <w:rPr>
          <w:rFonts w:ascii="Arial" w:hAnsi="Arial" w:cs="Arial"/>
        </w:rPr>
      </w:pPr>
    </w:p>
    <w:p w:rsidR="005D77B2" w:rsidRDefault="005455E7" w:rsidP="004B0F17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ADR1DE  \* MERGEFORMAT </w:instrText>
      </w:r>
      <w:r w:rsidRPr="00022984">
        <w:rPr>
          <w:rFonts w:ascii="Arial" w:hAnsi="Arial" w:cs="Arial"/>
        </w:rPr>
        <w:fldChar w:fldCharType="end"/>
      </w:r>
    </w:p>
    <w:p w:rsidR="005D77B2" w:rsidRPr="0018114D" w:rsidRDefault="005455E7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5D77B2">
        <w:rPr>
          <w:rFonts w:ascii="Arial" w:hAnsi="Arial" w:cs="Arial"/>
        </w:rPr>
        <w:instrText xml:space="preserve"> FILLIN  ADR2DE  \* MERGEFORMAT </w:instrText>
      </w:r>
      <w:r w:rsidRPr="00022984">
        <w:rPr>
          <w:rFonts w:ascii="Arial" w:hAnsi="Arial" w:cs="Arial"/>
        </w:rPr>
        <w:fldChar w:fldCharType="end"/>
      </w:r>
      <w:r w:rsidR="00536725">
        <w:rPr>
          <w:rFonts w:ascii="Arial" w:hAnsi="Arial" w:cs="Arial"/>
        </w:rPr>
        <w:tab/>
      </w:r>
      <w:r w:rsidR="00905A5B" w:rsidRPr="0018114D">
        <w:rPr>
          <w:rFonts w:ascii="Arial" w:hAnsi="Arial" w:cs="Arial"/>
        </w:rPr>
        <w:t>Kontaktperson</w:t>
      </w:r>
      <w:r w:rsidR="00536725" w:rsidRPr="0018114D">
        <w:rPr>
          <w:rFonts w:ascii="Arial" w:hAnsi="Arial" w:cs="Arial"/>
        </w:rPr>
        <w:t>:</w:t>
      </w:r>
    </w:p>
    <w:p w:rsidR="00834264" w:rsidRPr="0018114D" w:rsidRDefault="005455E7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18114D">
        <w:rPr>
          <w:rFonts w:ascii="Arial" w:hAnsi="Arial" w:cs="Arial"/>
        </w:rPr>
        <w:instrText xml:space="preserve"> FILLIN  ADR3DE  \* MERGEFORMAT </w:instrText>
      </w:r>
      <w:r w:rsidRPr="00022984">
        <w:rPr>
          <w:rFonts w:ascii="Arial" w:hAnsi="Arial" w:cs="Arial"/>
        </w:rPr>
        <w:fldChar w:fldCharType="end"/>
      </w:r>
      <w:r w:rsidR="004D52F8" w:rsidRPr="0018114D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 w:rsidR="00834264" w:rsidRPr="0018114D">
        <w:rPr>
          <w:rFonts w:ascii="Arial" w:hAnsi="Arial" w:cs="Arial"/>
        </w:rPr>
        <w:instrText xml:space="preserve"> FILLIN  NOMPIN  \* MERGEFORMAT </w:instrText>
      </w:r>
      <w:r>
        <w:rPr>
          <w:rFonts w:ascii="Arial" w:hAnsi="Arial" w:cs="Arial"/>
        </w:rPr>
        <w:fldChar w:fldCharType="end"/>
      </w:r>
    </w:p>
    <w:p w:rsidR="0044520A" w:rsidRPr="0018114D" w:rsidRDefault="005455E7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18114D">
        <w:rPr>
          <w:rFonts w:ascii="Arial" w:hAnsi="Arial" w:cs="Arial"/>
        </w:rPr>
        <w:instrText xml:space="preserve"> FILLIN  ADR4DE  \* MERGEFORMAT </w:instrText>
      </w:r>
      <w:r w:rsidRPr="00022984">
        <w:rPr>
          <w:rFonts w:ascii="Arial" w:hAnsi="Arial" w:cs="Arial"/>
        </w:rPr>
        <w:fldChar w:fldCharType="end"/>
      </w:r>
      <w:r w:rsidR="005D77B2" w:rsidRPr="0018114D">
        <w:rPr>
          <w:rFonts w:ascii="Arial" w:hAnsi="Arial" w:cs="Arial"/>
        </w:rPr>
        <w:tab/>
      </w:r>
      <w:r w:rsidR="00131357" w:rsidRPr="0018114D">
        <w:rPr>
          <w:rFonts w:ascii="Arial" w:hAnsi="Arial" w:cs="Arial"/>
        </w:rPr>
        <w:t>Direktwahl</w:t>
      </w:r>
      <w:r w:rsidR="005D77B2" w:rsidRPr="0018114D">
        <w:rPr>
          <w:rFonts w:ascii="Arial" w:hAnsi="Arial" w:cs="Arial"/>
        </w:rPr>
        <w:t xml:space="preserve">: </w:t>
      </w:r>
      <w:r w:rsidRPr="0044520A">
        <w:rPr>
          <w:rFonts w:ascii="Arial" w:hAnsi="Arial" w:cs="Arial"/>
        </w:rPr>
        <w:fldChar w:fldCharType="begin"/>
      </w:r>
      <w:r w:rsidR="005D77B2" w:rsidRPr="0018114D">
        <w:rPr>
          <w:rFonts w:ascii="Arial" w:hAnsi="Arial" w:cs="Arial"/>
        </w:rPr>
        <w:instrText xml:space="preserve"> FILLIN  NTELIN  \* MERGEFORMAT </w:instrText>
      </w:r>
      <w:r w:rsidRPr="0044520A">
        <w:rPr>
          <w:rFonts w:ascii="Arial" w:hAnsi="Arial" w:cs="Arial"/>
        </w:rPr>
        <w:fldChar w:fldCharType="end"/>
      </w:r>
    </w:p>
    <w:p w:rsidR="0044520A" w:rsidRPr="0095187A" w:rsidRDefault="005455E7" w:rsidP="004B0F17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95187A">
        <w:rPr>
          <w:rFonts w:ascii="Arial" w:hAnsi="Arial" w:cs="Arial"/>
        </w:rPr>
        <w:fldChar w:fldCharType="begin"/>
      </w:r>
      <w:r w:rsidR="0044520A" w:rsidRPr="0095187A">
        <w:rPr>
          <w:rFonts w:ascii="Arial" w:hAnsi="Arial" w:cs="Arial"/>
        </w:rPr>
        <w:instrText xml:space="preserve"> FILLIN  ADR5DE  \* MERGEFORMAT </w:instrText>
      </w:r>
      <w:r w:rsidRPr="0095187A">
        <w:rPr>
          <w:rFonts w:ascii="Arial" w:hAnsi="Arial" w:cs="Arial"/>
        </w:rPr>
        <w:fldChar w:fldCharType="end"/>
      </w:r>
    </w:p>
    <w:p w:rsidR="0044520A" w:rsidRPr="0095187A" w:rsidRDefault="005455E7" w:rsidP="00C87FDC">
      <w:pPr>
        <w:tabs>
          <w:tab w:val="right" w:pos="10093"/>
        </w:tabs>
        <w:spacing w:after="0" w:line="240" w:lineRule="auto"/>
        <w:ind w:right="113"/>
        <w:rPr>
          <w:rFonts w:ascii="Arial" w:hAnsi="Arial" w:cs="Arial"/>
        </w:rPr>
      </w:pPr>
      <w:r w:rsidRPr="00022984">
        <w:rPr>
          <w:rFonts w:ascii="Arial" w:hAnsi="Arial" w:cs="Arial"/>
        </w:rPr>
        <w:fldChar w:fldCharType="begin"/>
      </w:r>
      <w:r w:rsidR="0044520A" w:rsidRPr="0095187A">
        <w:rPr>
          <w:rFonts w:ascii="Arial" w:hAnsi="Arial" w:cs="Arial"/>
        </w:rPr>
        <w:instrText xml:space="preserve"> FILLIN  ADR6DE  \* MERGEFORMAT </w:instrText>
      </w:r>
      <w:r w:rsidRPr="00022984">
        <w:rPr>
          <w:rFonts w:ascii="Arial" w:hAnsi="Arial" w:cs="Arial"/>
        </w:rPr>
        <w:fldChar w:fldCharType="end"/>
      </w:r>
      <w:r w:rsidR="0044520A" w:rsidRPr="0095187A">
        <w:rPr>
          <w:rFonts w:ascii="Arial" w:hAnsi="Arial" w:cs="Arial"/>
        </w:rPr>
        <w:tab/>
      </w:r>
      <w:r w:rsidR="0095187A" w:rsidRPr="0095187A">
        <w:rPr>
          <w:rFonts w:ascii="Arial" w:hAnsi="Arial" w:cs="Arial"/>
        </w:rPr>
        <w:t>I</w:t>
      </w:r>
      <w:r w:rsidR="005D77B2" w:rsidRPr="0095187A">
        <w:rPr>
          <w:rFonts w:ascii="Arial" w:hAnsi="Arial" w:cs="Arial"/>
        </w:rPr>
        <w:t>/</w:t>
      </w:r>
      <w:r w:rsidR="0095187A" w:rsidRPr="0095187A">
        <w:rPr>
          <w:rFonts w:ascii="Arial" w:hAnsi="Arial" w:cs="Arial"/>
        </w:rPr>
        <w:t>Ref.</w:t>
      </w:r>
      <w:r w:rsidR="005D77B2" w:rsidRPr="0095187A">
        <w:rPr>
          <w:rFonts w:ascii="Arial" w:hAnsi="Arial" w:cs="Arial"/>
        </w:rPr>
        <w:t xml:space="preserve">: </w:t>
      </w:r>
      <w:r w:rsidRPr="00C87FDC">
        <w:rPr>
          <w:rFonts w:ascii="Arial" w:hAnsi="Arial" w:cs="Arial"/>
        </w:rPr>
        <w:fldChar w:fldCharType="begin"/>
      </w:r>
      <w:r w:rsidR="005D77B2" w:rsidRPr="0095187A">
        <w:rPr>
          <w:rFonts w:ascii="Arial" w:hAnsi="Arial" w:cs="Arial"/>
        </w:rPr>
        <w:instrText xml:space="preserve"> FILLIN  REFEDE  \* MERGEFORMAT </w:instrText>
      </w:r>
      <w:r w:rsidRPr="00C87FDC">
        <w:rPr>
          <w:rFonts w:ascii="Arial" w:hAnsi="Arial" w:cs="Arial"/>
        </w:rPr>
        <w:fldChar w:fldCharType="end"/>
      </w:r>
    </w:p>
    <w:p w:rsidR="0044520A" w:rsidRPr="0095187A" w:rsidRDefault="0044520A" w:rsidP="00C87FDC">
      <w:pPr>
        <w:spacing w:after="0" w:line="240" w:lineRule="auto"/>
        <w:ind w:right="113"/>
        <w:rPr>
          <w:rFonts w:ascii="Arial" w:hAnsi="Arial" w:cs="Arial"/>
        </w:rPr>
      </w:pPr>
    </w:p>
    <w:p w:rsidR="0044520A" w:rsidRPr="0095187A" w:rsidRDefault="0044520A" w:rsidP="00C87FDC">
      <w:pPr>
        <w:spacing w:after="0" w:line="240" w:lineRule="auto"/>
        <w:ind w:right="113"/>
        <w:rPr>
          <w:rFonts w:ascii="Arial" w:hAnsi="Arial" w:cs="Arial"/>
        </w:rPr>
      </w:pPr>
    </w:p>
    <w:p w:rsidR="0044520A" w:rsidRPr="0095187A" w:rsidRDefault="0044520A" w:rsidP="00C87FDC">
      <w:pPr>
        <w:spacing w:after="0" w:line="240" w:lineRule="auto"/>
        <w:ind w:right="113"/>
        <w:rPr>
          <w:rFonts w:ascii="Arial" w:hAnsi="Arial" w:cs="Arial"/>
        </w:rPr>
      </w:pPr>
      <w:r w:rsidRPr="0095187A">
        <w:rPr>
          <w:rFonts w:ascii="Arial" w:hAnsi="Arial" w:cs="Arial"/>
        </w:rPr>
        <w:t>Si</w:t>
      </w:r>
      <w:r w:rsidR="00131357" w:rsidRPr="0095187A">
        <w:rPr>
          <w:rFonts w:ascii="Arial" w:hAnsi="Arial" w:cs="Arial"/>
        </w:rPr>
        <w:t>tten</w:t>
      </w:r>
      <w:r w:rsidRPr="0095187A">
        <w:rPr>
          <w:rFonts w:ascii="Arial" w:hAnsi="Arial" w:cs="Arial"/>
        </w:rPr>
        <w:t xml:space="preserve">, </w:t>
      </w:r>
      <w:r w:rsidR="005455E7">
        <w:rPr>
          <w:rFonts w:ascii="Arial" w:hAnsi="Arial" w:cs="Arial"/>
        </w:rPr>
        <w:fldChar w:fldCharType="begin"/>
      </w:r>
      <w:r w:rsidR="00A92548">
        <w:rPr>
          <w:rFonts w:ascii="Arial" w:hAnsi="Arial" w:cs="Arial"/>
        </w:rPr>
        <w:instrText xml:space="preserve"> TIME  \@ "d. MMMM yyyy" </w:instrText>
      </w:r>
      <w:r w:rsidR="005455E7">
        <w:rPr>
          <w:rFonts w:ascii="Arial" w:hAnsi="Arial" w:cs="Arial"/>
        </w:rPr>
        <w:fldChar w:fldCharType="separate"/>
      </w:r>
      <w:r w:rsidR="00716C79">
        <w:rPr>
          <w:rFonts w:ascii="Arial" w:hAnsi="Arial" w:cs="Arial"/>
          <w:noProof/>
        </w:rPr>
        <w:t>13. September 2018</w:t>
      </w:r>
      <w:r w:rsidR="005455E7">
        <w:rPr>
          <w:rFonts w:ascii="Arial" w:hAnsi="Arial" w:cs="Arial"/>
        </w:rPr>
        <w:fldChar w:fldCharType="end"/>
      </w:r>
    </w:p>
    <w:p w:rsidR="0040685E" w:rsidRPr="0095187A" w:rsidRDefault="0040685E" w:rsidP="00C87FDC">
      <w:pPr>
        <w:spacing w:after="0" w:line="240" w:lineRule="auto"/>
        <w:ind w:right="113"/>
        <w:rPr>
          <w:rFonts w:ascii="Arial" w:hAnsi="Arial" w:cs="Arial"/>
        </w:rPr>
      </w:pPr>
    </w:p>
    <w:p w:rsidR="008A1B19" w:rsidRPr="0095187A" w:rsidRDefault="008A1B19" w:rsidP="00C87FDC">
      <w:pPr>
        <w:spacing w:after="0" w:line="240" w:lineRule="auto"/>
        <w:ind w:right="113"/>
        <w:rPr>
          <w:rFonts w:ascii="Arial" w:hAnsi="Arial" w:cs="Arial"/>
        </w:rPr>
      </w:pPr>
    </w:p>
    <w:p w:rsidR="005D77B2" w:rsidRPr="0095187A" w:rsidRDefault="005D77B2" w:rsidP="00C87FDC">
      <w:pPr>
        <w:spacing w:after="0" w:line="240" w:lineRule="auto"/>
        <w:ind w:right="113"/>
        <w:rPr>
          <w:rFonts w:ascii="Arial" w:hAnsi="Arial" w:cs="Arial"/>
        </w:rPr>
      </w:pPr>
    </w:p>
    <w:p w:rsidR="008A1B19" w:rsidRPr="0095187A" w:rsidRDefault="005455E7" w:rsidP="00277D85">
      <w:pPr>
        <w:spacing w:after="0" w:line="240" w:lineRule="auto"/>
        <w:ind w:right="113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/>
      </w:r>
      <w:r w:rsidR="008A1B19" w:rsidRPr="0095187A">
        <w:rPr>
          <w:rFonts w:ascii="Arial" w:hAnsi="Arial" w:cs="Arial"/>
          <w:b/>
          <w:bCs/>
        </w:rPr>
        <w:instrText xml:space="preserve"> FILLIN  LIGNAS  \* MERGEFORMAT </w:instrText>
      </w:r>
      <w:r>
        <w:rPr>
          <w:rFonts w:ascii="Arial" w:hAnsi="Arial" w:cs="Arial"/>
          <w:b/>
          <w:bCs/>
        </w:rPr>
        <w:fldChar w:fldCharType="end"/>
      </w:r>
    </w:p>
    <w:p w:rsidR="008A1B19" w:rsidRPr="0095187A" w:rsidRDefault="00131357" w:rsidP="00277D85">
      <w:pPr>
        <w:spacing w:after="0" w:line="240" w:lineRule="auto"/>
        <w:ind w:right="113"/>
        <w:rPr>
          <w:rFonts w:ascii="Arial" w:hAnsi="Arial" w:cs="Arial"/>
          <w:bCs/>
        </w:rPr>
      </w:pPr>
      <w:r w:rsidRPr="0095187A">
        <w:rPr>
          <w:rFonts w:ascii="Arial" w:hAnsi="Arial" w:cs="Arial"/>
        </w:rPr>
        <w:t>Versicherten</w:t>
      </w:r>
      <w:r w:rsidR="0018114D">
        <w:rPr>
          <w:rFonts w:ascii="Arial" w:hAnsi="Arial" w:cs="Arial"/>
        </w:rPr>
        <w:t>-Nr.</w:t>
      </w:r>
      <w:r w:rsidR="005D77B2" w:rsidRPr="0095187A">
        <w:rPr>
          <w:rFonts w:ascii="Arial" w:hAnsi="Arial" w:cs="Arial"/>
        </w:rPr>
        <w:t xml:space="preserve">: </w:t>
      </w:r>
      <w:r w:rsidR="005455E7" w:rsidRPr="0044520A">
        <w:rPr>
          <w:rFonts w:ascii="Arial" w:hAnsi="Arial" w:cs="Arial"/>
          <w:b/>
        </w:rPr>
        <w:fldChar w:fldCharType="begin"/>
      </w:r>
      <w:r w:rsidR="005D77B2" w:rsidRPr="0095187A">
        <w:rPr>
          <w:rFonts w:ascii="Arial" w:hAnsi="Arial" w:cs="Arial"/>
          <w:b/>
        </w:rPr>
        <w:instrText xml:space="preserve"> FILLIN  NAVSAS  \* MERGEFORMAT </w:instrText>
      </w:r>
      <w:r w:rsidR="005455E7" w:rsidRPr="0044520A">
        <w:rPr>
          <w:rFonts w:ascii="Arial" w:hAnsi="Arial" w:cs="Arial"/>
        </w:rPr>
        <w:fldChar w:fldCharType="end"/>
      </w:r>
      <w:r w:rsidR="00076993">
        <w:rPr>
          <w:rFonts w:ascii="Arial" w:hAnsi="Arial" w:cs="Arial"/>
        </w:rPr>
        <w:t xml:space="preserve">, geboren am </w:t>
      </w:r>
      <w:r w:rsidR="005455E7" w:rsidRPr="002328E1">
        <w:rPr>
          <w:rFonts w:ascii="Arial" w:hAnsi="Arial" w:cs="Arial"/>
        </w:rPr>
        <w:fldChar w:fldCharType="begin"/>
      </w:r>
      <w:r w:rsidR="00076993" w:rsidRPr="002328E1">
        <w:rPr>
          <w:rFonts w:ascii="Arial" w:hAnsi="Arial" w:cs="Arial"/>
        </w:rPr>
        <w:instrText xml:space="preserve"> FILLIN  DANAAS  \* MERGEFORMAT </w:instrText>
      </w:r>
      <w:r w:rsidR="005455E7" w:rsidRPr="002328E1">
        <w:rPr>
          <w:rFonts w:ascii="Arial" w:hAnsi="Arial" w:cs="Arial"/>
        </w:rPr>
        <w:fldChar w:fldCharType="end"/>
      </w:r>
    </w:p>
    <w:p w:rsidR="008A1B19" w:rsidRPr="0095187A" w:rsidRDefault="008A1B19" w:rsidP="00277D85">
      <w:pPr>
        <w:spacing w:after="0" w:line="240" w:lineRule="auto"/>
        <w:ind w:right="113"/>
        <w:rPr>
          <w:rFonts w:ascii="Arial" w:hAnsi="Arial" w:cs="Arial"/>
          <w:bCs/>
        </w:rPr>
      </w:pPr>
    </w:p>
    <w:p w:rsidR="008A1B19" w:rsidRPr="008A1B19" w:rsidRDefault="008A1B19" w:rsidP="00277D85">
      <w:pPr>
        <w:spacing w:after="0" w:line="240" w:lineRule="auto"/>
        <w:ind w:right="113"/>
        <w:jc w:val="both"/>
        <w:rPr>
          <w:rFonts w:ascii="Arial" w:hAnsi="Arial" w:cs="Arial"/>
          <w:bCs/>
        </w:rPr>
      </w:pPr>
    </w:p>
    <w:p w:rsidR="00F01C3A" w:rsidRPr="00F01C3A" w:rsidRDefault="00F01C3A" w:rsidP="00F01C3A">
      <w:pPr>
        <w:tabs>
          <w:tab w:val="center" w:pos="4536"/>
          <w:tab w:val="left" w:pos="7938"/>
          <w:tab w:val="left" w:pos="8364"/>
          <w:tab w:val="right" w:pos="9072"/>
        </w:tabs>
        <w:spacing w:after="0" w:line="240" w:lineRule="auto"/>
        <w:rPr>
          <w:rFonts w:ascii="Arial" w:eastAsia="Times New Roman" w:hAnsi="Arial" w:cs="Arial"/>
          <w:szCs w:val="24"/>
          <w:lang w:val="de-DE" w:eastAsia="fr-FR"/>
        </w:rPr>
      </w:pPr>
      <w:r w:rsidRPr="00F01C3A">
        <w:rPr>
          <w:rFonts w:ascii="Arial" w:eastAsia="Times New Roman" w:hAnsi="Arial" w:cs="Arial"/>
          <w:szCs w:val="24"/>
          <w:lang w:val="de-DE" w:eastAsia="fr-FR"/>
        </w:rPr>
        <w:t>Guten Tag</w:t>
      </w:r>
    </w:p>
    <w:p w:rsidR="00F01C3A" w:rsidRPr="00F01C3A" w:rsidRDefault="00F01C3A" w:rsidP="00F01C3A">
      <w:pPr>
        <w:tabs>
          <w:tab w:val="left" w:pos="2835"/>
          <w:tab w:val="left" w:pos="5670"/>
        </w:tabs>
        <w:spacing w:after="0" w:line="240" w:lineRule="auto"/>
        <w:rPr>
          <w:rFonts w:ascii="Arial" w:eastAsia="Times New Roman" w:hAnsi="Arial" w:cs="Arial"/>
          <w:szCs w:val="24"/>
          <w:lang w:val="de-DE" w:eastAsia="fr-FR"/>
        </w:rPr>
      </w:pPr>
    </w:p>
    <w:p w:rsidR="00436EB9" w:rsidRPr="00070007" w:rsidRDefault="00436EB9" w:rsidP="00436EB9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szCs w:val="24"/>
          <w:lang w:eastAsia="fr-FR"/>
        </w:rPr>
      </w:pPr>
      <w:r w:rsidRPr="00070007">
        <w:rPr>
          <w:rFonts w:ascii="Arial" w:eastAsia="Times New Roman" w:hAnsi="Arial" w:cs="Arial"/>
          <w:szCs w:val="24"/>
          <w:lang w:eastAsia="fr-FR"/>
        </w:rPr>
        <w:t xml:space="preserve">Im Rahmen der Prüfung </w:t>
      </w:r>
      <w:r>
        <w:rPr>
          <w:rFonts w:ascii="Arial" w:eastAsia="Times New Roman" w:hAnsi="Arial" w:cs="Arial"/>
          <w:szCs w:val="24"/>
          <w:lang w:eastAsia="fr-FR"/>
        </w:rPr>
        <w:t>des Anspruchs</w:t>
      </w:r>
      <w:r w:rsidRPr="00070007">
        <w:rPr>
          <w:rFonts w:ascii="Arial" w:eastAsia="Times New Roman" w:hAnsi="Arial" w:cs="Arial"/>
          <w:szCs w:val="24"/>
          <w:lang w:eastAsia="fr-FR"/>
        </w:rPr>
        <w:t xml:space="preserve"> auf einen manuellen Rollstuhl </w:t>
      </w:r>
      <w:r>
        <w:rPr>
          <w:rFonts w:ascii="Arial" w:eastAsia="Times New Roman" w:hAnsi="Arial" w:cs="Arial"/>
          <w:szCs w:val="24"/>
          <w:lang w:eastAsia="fr-FR"/>
        </w:rPr>
        <w:t xml:space="preserve">für oben genannten Versicherten </w:t>
      </w:r>
      <w:r w:rsidRPr="00070007">
        <w:rPr>
          <w:rFonts w:ascii="Arial" w:eastAsia="Times New Roman" w:hAnsi="Arial" w:cs="Arial"/>
          <w:szCs w:val="24"/>
          <w:lang w:eastAsia="fr-FR"/>
        </w:rPr>
        <w:t>und gemäss dem mit SWISS MEDTECH abgeschlossenen Tarifvertrag</w:t>
      </w:r>
      <w:r>
        <w:rPr>
          <w:rFonts w:ascii="Arial" w:eastAsia="Times New Roman" w:hAnsi="Arial" w:cs="Arial"/>
          <w:szCs w:val="24"/>
          <w:lang w:eastAsia="fr-FR"/>
        </w:rPr>
        <w:t>s</w:t>
      </w:r>
      <w:r w:rsidRPr="00070007">
        <w:rPr>
          <w:rFonts w:ascii="Arial" w:eastAsia="Times New Roman" w:hAnsi="Arial" w:cs="Arial"/>
          <w:szCs w:val="24"/>
          <w:lang w:eastAsia="fr-FR"/>
        </w:rPr>
        <w:t>, gültig ab 01.01.2018, wären wir Ihnen dankbar, wenn Sie das beiliegende Formular "</w:t>
      </w:r>
      <w:r>
        <w:rPr>
          <w:rFonts w:ascii="Arial" w:eastAsia="Times New Roman" w:hAnsi="Arial" w:cs="Arial"/>
          <w:szCs w:val="24"/>
          <w:lang w:eastAsia="fr-FR"/>
        </w:rPr>
        <w:t>Ärztliche Verordnung zur Abgabe</w:t>
      </w:r>
      <w:r w:rsidRPr="00070007">
        <w:rPr>
          <w:rFonts w:ascii="Arial" w:eastAsia="Times New Roman" w:hAnsi="Arial" w:cs="Arial"/>
          <w:szCs w:val="24"/>
          <w:lang w:eastAsia="fr-FR"/>
        </w:rPr>
        <w:t xml:space="preserve"> eines Rollstuhls" ausfüllen und an den ausgewählten Lieferanten weiterleiten könnten, d.h. </w:t>
      </w:r>
      <w:r w:rsidR="005455E7">
        <w:rPr>
          <w:rFonts w:ascii="Arial" w:eastAsia="Times New Roman" w:hAnsi="Arial" w:cs="Arial"/>
          <w:szCs w:val="24"/>
          <w:lang w:eastAsia="fr-FR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rPr>
          <w:rFonts w:ascii="Arial" w:eastAsia="Times New Roman" w:hAnsi="Arial" w:cs="Arial"/>
          <w:szCs w:val="24"/>
          <w:lang w:eastAsia="fr-FR"/>
        </w:rPr>
        <w:instrText xml:space="preserve"> FORMTEXT </w:instrText>
      </w:r>
      <w:r w:rsidR="005455E7">
        <w:rPr>
          <w:rFonts w:ascii="Arial" w:eastAsia="Times New Roman" w:hAnsi="Arial" w:cs="Arial"/>
          <w:szCs w:val="24"/>
          <w:lang w:eastAsia="fr-FR"/>
        </w:rPr>
      </w:r>
      <w:r w:rsidR="005455E7">
        <w:rPr>
          <w:rFonts w:ascii="Arial" w:eastAsia="Times New Roman" w:hAnsi="Arial" w:cs="Arial"/>
          <w:szCs w:val="24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Cs w:val="24"/>
          <w:lang w:eastAsia="fr-FR"/>
        </w:rPr>
        <w:t> </w:t>
      </w:r>
      <w:r>
        <w:rPr>
          <w:rFonts w:ascii="Arial" w:eastAsia="Times New Roman" w:hAnsi="Arial" w:cs="Arial"/>
          <w:noProof/>
          <w:szCs w:val="24"/>
          <w:lang w:eastAsia="fr-FR"/>
        </w:rPr>
        <w:t> </w:t>
      </w:r>
      <w:r>
        <w:rPr>
          <w:rFonts w:ascii="Arial" w:eastAsia="Times New Roman" w:hAnsi="Arial" w:cs="Arial"/>
          <w:noProof/>
          <w:szCs w:val="24"/>
          <w:lang w:eastAsia="fr-FR"/>
        </w:rPr>
        <w:t> </w:t>
      </w:r>
      <w:r>
        <w:rPr>
          <w:rFonts w:ascii="Arial" w:eastAsia="Times New Roman" w:hAnsi="Arial" w:cs="Arial"/>
          <w:noProof/>
          <w:szCs w:val="24"/>
          <w:lang w:eastAsia="fr-FR"/>
        </w:rPr>
        <w:t> </w:t>
      </w:r>
      <w:r>
        <w:rPr>
          <w:rFonts w:ascii="Arial" w:eastAsia="Times New Roman" w:hAnsi="Arial" w:cs="Arial"/>
          <w:noProof/>
          <w:szCs w:val="24"/>
          <w:lang w:eastAsia="fr-FR"/>
        </w:rPr>
        <w:t> </w:t>
      </w:r>
      <w:r w:rsidR="005455E7">
        <w:rPr>
          <w:rFonts w:ascii="Arial" w:eastAsia="Times New Roman" w:hAnsi="Arial" w:cs="Arial"/>
          <w:szCs w:val="24"/>
          <w:lang w:eastAsia="fr-FR"/>
        </w:rPr>
        <w:fldChar w:fldCharType="end"/>
      </w:r>
      <w:bookmarkEnd w:id="0"/>
      <w:r w:rsidRPr="00070007">
        <w:rPr>
          <w:rFonts w:ascii="Arial" w:eastAsia="Times New Roman" w:hAnsi="Arial" w:cs="Arial"/>
          <w:szCs w:val="24"/>
          <w:lang w:eastAsia="fr-FR"/>
        </w:rPr>
        <w:t>.</w:t>
      </w:r>
    </w:p>
    <w:p w:rsidR="00F01C3A" w:rsidRPr="00F01C3A" w:rsidRDefault="00F01C3A" w:rsidP="00F01C3A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de-DE" w:eastAsia="fr-FR"/>
        </w:rPr>
      </w:pPr>
    </w:p>
    <w:p w:rsidR="00F01C3A" w:rsidRPr="00F01C3A" w:rsidRDefault="00F01C3A" w:rsidP="00F01C3A">
      <w:pPr>
        <w:tabs>
          <w:tab w:val="right" w:pos="9540"/>
        </w:tabs>
        <w:spacing w:after="0" w:line="240" w:lineRule="auto"/>
        <w:jc w:val="both"/>
        <w:rPr>
          <w:rFonts w:ascii="Arial" w:eastAsia="Times New Roman" w:hAnsi="Arial" w:cs="Arial"/>
          <w:szCs w:val="24"/>
          <w:lang w:val="de-DE" w:eastAsia="fr-FR"/>
        </w:rPr>
      </w:pPr>
    </w:p>
    <w:p w:rsidR="00F01C3A" w:rsidRPr="00F01C3A" w:rsidRDefault="00F01C3A" w:rsidP="00F01C3A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szCs w:val="24"/>
          <w:lang w:val="de-DE" w:eastAsia="fr-FR"/>
        </w:rPr>
      </w:pPr>
      <w:r w:rsidRPr="00F01C3A">
        <w:rPr>
          <w:rFonts w:ascii="Arial" w:eastAsia="Times New Roman" w:hAnsi="Arial" w:cs="Arial"/>
          <w:szCs w:val="24"/>
          <w:lang w:val="de-DE" w:eastAsia="fr-FR"/>
        </w:rPr>
        <w:t>Freundliche Grüsse</w:t>
      </w:r>
    </w:p>
    <w:p w:rsidR="00F01C3A" w:rsidRPr="00F01C3A" w:rsidRDefault="005455E7" w:rsidP="00F01C3A">
      <w:pPr>
        <w:tabs>
          <w:tab w:val="right" w:pos="9541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4"/>
          <w:lang w:val="de-DE" w:eastAsia="fr-FR"/>
        </w:rPr>
      </w:pPr>
      <w:r w:rsidRPr="00F01C3A">
        <w:rPr>
          <w:rFonts w:ascii="Arial" w:eastAsia="Times New Roman" w:hAnsi="Arial" w:cs="Arial"/>
          <w:sz w:val="23"/>
          <w:szCs w:val="24"/>
          <w:lang w:val="de-DE" w:eastAsia="fr-FR"/>
        </w:rPr>
        <w:fldChar w:fldCharType="begin"/>
      </w:r>
      <w:r w:rsidR="00F01C3A" w:rsidRPr="00F01C3A">
        <w:rPr>
          <w:rFonts w:ascii="Arial" w:eastAsia="Times New Roman" w:hAnsi="Arial" w:cs="Arial"/>
          <w:sz w:val="23"/>
          <w:szCs w:val="24"/>
          <w:lang w:val="de-DE" w:eastAsia="fr-FR"/>
        </w:rPr>
        <w:instrText xml:space="preserve"> FILLIN  VISA  \* MERGEFORMAT </w:instrText>
      </w:r>
      <w:r w:rsidRPr="00F01C3A">
        <w:rPr>
          <w:rFonts w:ascii="Arial" w:eastAsia="Times New Roman" w:hAnsi="Arial" w:cs="Arial"/>
          <w:sz w:val="23"/>
          <w:szCs w:val="24"/>
          <w:lang w:val="de-DE" w:eastAsia="fr-FR"/>
        </w:rPr>
        <w:fldChar w:fldCharType="end"/>
      </w:r>
    </w:p>
    <w:p w:rsidR="00F01C3A" w:rsidRDefault="00F01C3A" w:rsidP="00F01C3A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Cs/>
          <w:szCs w:val="24"/>
          <w:lang w:val="de-DE" w:eastAsia="fr-FR"/>
        </w:rPr>
      </w:pPr>
    </w:p>
    <w:p w:rsidR="005F19D3" w:rsidRPr="00F01C3A" w:rsidRDefault="005F19D3" w:rsidP="00F01C3A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bCs/>
          <w:szCs w:val="24"/>
          <w:lang w:val="de-DE" w:eastAsia="fr-FR"/>
        </w:rPr>
      </w:pPr>
    </w:p>
    <w:p w:rsidR="00F01C3A" w:rsidRPr="00F01C3A" w:rsidRDefault="00F01C3A" w:rsidP="00F01C3A">
      <w:pPr>
        <w:tabs>
          <w:tab w:val="right" w:pos="954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</w:p>
    <w:p w:rsidR="00F01C3A" w:rsidRDefault="00F01C3A" w:rsidP="00243101">
      <w:pPr>
        <w:tabs>
          <w:tab w:val="left" w:pos="1260"/>
          <w:tab w:val="right" w:pos="954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 w:rsidRPr="00F01C3A">
        <w:rPr>
          <w:rFonts w:ascii="Arial" w:eastAsia="Times New Roman" w:hAnsi="Arial" w:cs="Arial"/>
          <w:szCs w:val="24"/>
          <w:lang w:eastAsia="fr-FR"/>
        </w:rPr>
        <w:t>Beilage</w:t>
      </w:r>
      <w:r w:rsidR="00243101">
        <w:rPr>
          <w:rFonts w:ascii="Arial" w:eastAsia="Times New Roman" w:hAnsi="Arial" w:cs="Arial"/>
          <w:szCs w:val="24"/>
          <w:lang w:eastAsia="fr-FR"/>
        </w:rPr>
        <w:t>n :</w:t>
      </w:r>
      <w:r w:rsidRPr="00F01C3A">
        <w:rPr>
          <w:rFonts w:ascii="Arial" w:eastAsia="Times New Roman" w:hAnsi="Arial" w:cs="Arial"/>
          <w:szCs w:val="24"/>
          <w:lang w:eastAsia="fr-FR"/>
        </w:rPr>
        <w:t xml:space="preserve"> </w:t>
      </w:r>
      <w:r w:rsidR="00243101">
        <w:rPr>
          <w:rFonts w:ascii="Arial" w:eastAsia="Times New Roman" w:hAnsi="Arial" w:cs="Arial"/>
          <w:szCs w:val="24"/>
          <w:lang w:eastAsia="fr-FR"/>
        </w:rPr>
        <w:tab/>
      </w:r>
      <w:r w:rsidRPr="00F01C3A">
        <w:rPr>
          <w:rFonts w:ascii="Arial" w:eastAsia="Times New Roman" w:hAnsi="Arial" w:cs="Arial"/>
          <w:szCs w:val="24"/>
          <w:lang w:eastAsia="fr-FR"/>
        </w:rPr>
        <w:t>1 Rechnungsformular</w:t>
      </w:r>
    </w:p>
    <w:p w:rsidR="00716C79" w:rsidRDefault="00243101" w:rsidP="00243101">
      <w:pPr>
        <w:tabs>
          <w:tab w:val="left" w:pos="1260"/>
          <w:tab w:val="right" w:pos="9540"/>
        </w:tabs>
        <w:spacing w:after="0" w:line="240" w:lineRule="auto"/>
        <w:rPr>
          <w:rFonts w:ascii="Arial" w:eastAsia="Times New Roman" w:hAnsi="Arial" w:cs="Arial"/>
          <w:szCs w:val="24"/>
          <w:lang w:eastAsia="fr-FR"/>
        </w:rPr>
      </w:pPr>
      <w:r>
        <w:rPr>
          <w:rFonts w:ascii="Arial" w:eastAsia="Times New Roman" w:hAnsi="Arial" w:cs="Arial"/>
          <w:szCs w:val="24"/>
          <w:lang w:eastAsia="fr-FR"/>
        </w:rPr>
        <w:tab/>
        <w:t>Formular «Ärztliche Verordnung zur Abgabe eines Rollstuhls»</w:t>
      </w:r>
      <w:r w:rsidR="00716C79">
        <w:rPr>
          <w:rFonts w:ascii="Arial" w:eastAsia="Times New Roman" w:hAnsi="Arial" w:cs="Arial"/>
          <w:szCs w:val="24"/>
          <w:lang w:eastAsia="fr-FR"/>
        </w:rPr>
        <w:br w:type="page"/>
      </w:r>
    </w:p>
    <w:p w:rsidR="00DE13B6" w:rsidRPr="00DE13B6" w:rsidRDefault="00EE1B76" w:rsidP="00DE13B6">
      <w:pPr>
        <w:rPr>
          <w:sz w:val="18"/>
        </w:rPr>
      </w:pPr>
      <w:r w:rsidRPr="005455E7">
        <w:rPr>
          <w:noProof/>
          <w:lang w:eastAsia="de-CH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-170815</wp:posOffset>
                </wp:positionV>
                <wp:extent cx="6060440" cy="704215"/>
                <wp:effectExtent l="0" t="0" r="1270" b="2540"/>
                <wp:wrapNone/>
                <wp:docPr id="3" name="Gruppier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704215"/>
                          <a:chOff x="0" y="0"/>
                          <a:chExt cx="60604" cy="7042"/>
                        </a:xfrm>
                      </wpg:grpSpPr>
                      <pic:pic xmlns:pic="http://schemas.openxmlformats.org/drawingml/2006/picture">
                        <pic:nvPicPr>
                          <pic:cNvPr id="4" name="Grafik 1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44" y="457"/>
                            <a:ext cx="16650" cy="57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Grafik 1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57"/>
                            <a:ext cx="15068" cy="65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Grafik 18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56" y="3200"/>
                            <a:ext cx="21590" cy="28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88" y="0"/>
                            <a:ext cx="4216" cy="60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2C909C" id="Gruppieren 15" o:spid="_x0000_s1026" style="position:absolute;margin-left:2.25pt;margin-top:-13.45pt;width:477.2pt;height:55.45pt;z-index:-251658240" coordsize="60604,704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6" o:spid="_x0000_s1027" type="#_x0000_t75" style="position:absolute;left:15544;top:457;width:16650;height:5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">
                  <v:imagedata r:id="rId12" o:title=""/>
                  <v:path arrowok="t"/>
                </v:shape>
                <v:shape id="Grafik 17" o:spid="_x0000_s1028" type="#_x0000_t75" style="position:absolute;top:457;width:15068;height:6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">
                  <v:imagedata r:id="rId13" o:title=""/>
                  <v:path arrowok="t"/>
                </v:shape>
                <v:shape id="Grafik 18" o:spid="_x0000_s1029" type="#_x0000_t75" style="position:absolute;left:33756;top:3200;width:21590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">
                  <v:imagedata r:id="rId14" o:title=""/>
                  <v:path arrowok="t"/>
                </v:shape>
                <v:shape id="Grafik 19" o:spid="_x0000_s1030" type="#_x0000_t75" style="position:absolute;left:56388;width:4216;height:6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">
                  <v:imagedata r:id="rId15" o:title=""/>
                  <v:path arrowok="t"/>
                </v:shape>
              </v:group>
            </w:pict>
          </mc:Fallback>
        </mc:AlternateContent>
      </w:r>
    </w:p>
    <w:p w:rsidR="00DE13B6" w:rsidRPr="00DE13B6" w:rsidRDefault="00DE13B6" w:rsidP="00DE13B6">
      <w:pPr>
        <w:tabs>
          <w:tab w:val="center" w:pos="4536"/>
          <w:tab w:val="right" w:pos="9072"/>
        </w:tabs>
        <w:spacing w:after="0" w:line="240" w:lineRule="auto"/>
        <w:rPr>
          <w:b/>
          <w:sz w:val="36"/>
          <w:szCs w:val="36"/>
          <w:lang w:eastAsia="de-DE"/>
        </w:rPr>
      </w:pPr>
    </w:p>
    <w:p w:rsidR="00DE13B6" w:rsidRPr="00DE13B6" w:rsidRDefault="00DE13B6" w:rsidP="00DE13B6">
      <w:pPr>
        <w:tabs>
          <w:tab w:val="center" w:pos="4536"/>
          <w:tab w:val="right" w:pos="9072"/>
        </w:tabs>
        <w:spacing w:after="0" w:line="240" w:lineRule="auto"/>
        <w:rPr>
          <w:b/>
          <w:sz w:val="20"/>
          <w:szCs w:val="20"/>
          <w:lang w:eastAsia="de-DE"/>
        </w:rPr>
      </w:pPr>
    </w:p>
    <w:p w:rsidR="00DE13B6" w:rsidRPr="00DE13B6" w:rsidRDefault="00DE13B6" w:rsidP="00DE13B6">
      <w:pPr>
        <w:tabs>
          <w:tab w:val="center" w:pos="4536"/>
          <w:tab w:val="right" w:pos="9072"/>
        </w:tabs>
        <w:spacing w:after="0" w:line="240" w:lineRule="auto"/>
        <w:rPr>
          <w:b/>
          <w:sz w:val="20"/>
          <w:szCs w:val="20"/>
          <w:lang w:eastAsia="de-DE"/>
        </w:rPr>
      </w:pPr>
    </w:p>
    <w:p w:rsidR="00DE13B6" w:rsidRPr="00DE13B6" w:rsidRDefault="00DE13B6" w:rsidP="00DE13B6">
      <w:pPr>
        <w:tabs>
          <w:tab w:val="center" w:pos="4536"/>
          <w:tab w:val="right" w:pos="9072"/>
        </w:tabs>
        <w:spacing w:after="0" w:line="240" w:lineRule="auto"/>
        <w:rPr>
          <w:b/>
          <w:sz w:val="36"/>
          <w:szCs w:val="36"/>
          <w:lang w:eastAsia="de-DE"/>
        </w:rPr>
      </w:pPr>
      <w:r w:rsidRPr="00DE13B6">
        <w:rPr>
          <w:b/>
          <w:sz w:val="36"/>
          <w:szCs w:val="36"/>
          <w:lang w:eastAsia="de-DE"/>
        </w:rPr>
        <w:t>Ärztliche Verordnung zur Abgabe eines Rollstuhls</w:t>
      </w:r>
    </w:p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1134"/>
        <w:gridCol w:w="2268"/>
        <w:gridCol w:w="1304"/>
        <w:gridCol w:w="1475"/>
      </w:tblGrid>
      <w:tr w:rsidR="00DE13B6" w:rsidRPr="00DE13B6" w:rsidTr="005A7D6D">
        <w:trPr>
          <w:trHeight w:val="112"/>
        </w:trPr>
        <w:tc>
          <w:tcPr>
            <w:tcW w:w="10117" w:type="dxa"/>
            <w:gridSpan w:val="6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Patientenangaben:</w:t>
            </w:r>
          </w:p>
        </w:tc>
      </w:tr>
      <w:tr w:rsidR="00DE13B6" w:rsidRPr="00DE13B6" w:rsidTr="005A7D6D">
        <w:trPr>
          <w:trHeight w:val="340"/>
        </w:trPr>
        <w:tc>
          <w:tcPr>
            <w:tcW w:w="817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b/>
                <w:sz w:val="18"/>
              </w:rPr>
              <w:t>Name: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both"/>
              <w:rPr>
                <w:b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b/>
                <w:sz w:val="18"/>
              </w:rPr>
              <w:t>Vorname: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Geb. Datum: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DE13B6" w:rsidRPr="00DE13B6" w:rsidTr="005A7D6D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Diagnose:</w:t>
            </w:r>
          </w:p>
        </w:tc>
      </w:tr>
      <w:tr w:rsidR="00DE13B6" w:rsidRPr="00DE13B6" w:rsidTr="005A7D6D">
        <w:trPr>
          <w:trHeight w:val="340"/>
        </w:trPr>
        <w:tc>
          <w:tcPr>
            <w:tcW w:w="10117" w:type="dxa"/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FORMTEXT </w:instrText>
            </w:r>
            <w:r w:rsidRPr="00DE13B6">
              <w:rPr>
                <w:sz w:val="18"/>
                <w:szCs w:val="20"/>
              </w:rPr>
            </w:r>
            <w:r w:rsidRPr="00DE13B6">
              <w:rPr>
                <w:sz w:val="18"/>
                <w:szCs w:val="20"/>
              </w:rPr>
              <w:fldChar w:fldCharType="separate"/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  <w:szCs w:val="20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DE13B6" w:rsidRPr="00DE13B6" w:rsidTr="005A7D6D">
        <w:trPr>
          <w:trHeight w:val="81"/>
        </w:trPr>
        <w:tc>
          <w:tcPr>
            <w:tcW w:w="10117" w:type="dxa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Allgemeine Grundsätze zum Formular:</w:t>
            </w:r>
          </w:p>
        </w:tc>
      </w:tr>
      <w:tr w:rsidR="00DE13B6" w:rsidRPr="00DE13B6" w:rsidTr="005A7D6D">
        <w:trPr>
          <w:trHeight w:val="1077"/>
        </w:trPr>
        <w:tc>
          <w:tcPr>
            <w:tcW w:w="10117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t>- zur Bewertung der Items wird bei Asymmetrien die am meisten betroffene Körperseite berücksichtigt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t>- es soll wenn möglich eine sitzende Ausgangsstellung gewählt werden, ohne externe Unterstützung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t>- alle Kriterien sollen ohne Verwendung von Hilfsmittel beurteilt werden</w:t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1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b/>
                <w:sz w:val="20"/>
              </w:rPr>
              <w:t>1.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Geh- und Stehfähigkeit</w:t>
            </w:r>
          </w:p>
        </w:tc>
      </w:tr>
      <w:tr w:rsidR="00DE13B6" w:rsidRPr="00DE13B6" w:rsidTr="00DE13B6">
        <w:trPr>
          <w:trHeight w:val="2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 = 0 Punkte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c = 2 Punkte</w:t>
            </w:r>
          </w:p>
        </w:tc>
      </w:tr>
      <w:tr w:rsidR="00DE13B6" w:rsidRPr="00DE13B6" w:rsidTr="005A7D6D">
        <w:trPr>
          <w:trHeight w:val="2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1.1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mögliche Gehdistanz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DE13B6">
              <w:rPr>
                <w:b/>
                <w:sz w:val="16"/>
                <w:szCs w:val="16"/>
              </w:rPr>
              <w:t>&gt; 200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DE13B6">
              <w:rPr>
                <w:b/>
                <w:sz w:val="16"/>
                <w:szCs w:val="16"/>
              </w:rPr>
              <w:t>1 – 200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6"/>
                <w:szCs w:val="18"/>
              </w:rPr>
              <w:t>0 m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Stehfähigkeit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DE13B6">
              <w:rPr>
                <w:b/>
                <w:sz w:val="16"/>
                <w:szCs w:val="16"/>
              </w:rPr>
              <w:t>ohne Hilfsperson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6"/>
              </w:rPr>
            </w:pPr>
            <w:r w:rsidRPr="00DE13B6">
              <w:rPr>
                <w:b/>
                <w:sz w:val="16"/>
                <w:szCs w:val="16"/>
              </w:rPr>
              <w:t>mit Hilfsperson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6"/>
                <w:szCs w:val="18"/>
              </w:rPr>
              <w:t>keine Stehfähigkeit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1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b/>
                <w:sz w:val="20"/>
              </w:rPr>
              <w:t>2.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Sitzposition</w:t>
            </w:r>
          </w:p>
        </w:tc>
      </w:tr>
      <w:tr w:rsidR="00DE13B6" w:rsidRPr="00DE13B6" w:rsidTr="00DE13B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 = 0 Punkte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c = 2 Punkte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2.1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Rumpf-/Beckenmobilität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b/>
                <w:sz w:val="16"/>
                <w:szCs w:val="18"/>
              </w:rPr>
              <w:t>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b/>
                <w:sz w:val="16"/>
                <w:szCs w:val="18"/>
              </w:rPr>
              <w:t>gering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b/>
                <w:sz w:val="16"/>
                <w:szCs w:val="18"/>
              </w:rPr>
              <w:t>stark eingeschränkt oder immobil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9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kann Position verändern</w:t>
            </w:r>
          </w:p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kleine Positionswechsel</w:t>
            </w:r>
          </w:p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sz w:val="16"/>
                <w:szCs w:val="18"/>
              </w:rPr>
              <w:t>kann Position geringfügig oder nicht verändern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2.2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Rumpf-/Beckensensibilität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 xml:space="preserve">alle Qualitäten normal: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Hypästhesie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Anästhesie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sz w:val="16"/>
                <w:szCs w:val="18"/>
              </w:rPr>
              <w:t>(Tastsinn, Schmerz, Temperatur, Tiefensensibilität)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eine oder mehrere Qualitäten vermindert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eine oder mehrere Qualitäten aufgehoben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2.3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Rumpf-/Beckenkoordination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erhalten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leichte Rumpfataxie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schwere Rumpfataxie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25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keine Störung der Koordination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kann mindestens 3 Min. selbständig sitzen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kann nur mit Hilfe oder Abstützung sitzen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2.4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Skoliose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keine Skoliose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leichte Skoliose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schwere Skoliose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21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kein Schiefstand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leichter Schiefstand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starker Schiefstand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2.5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Rumpftonus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normoton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 verändert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stark verändert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leicht hypoton oder erhöht (spastisch/rigid)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stark hypoton oder erhöht (spastisch/rigid)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2.6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Rumpfstabilität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verminderte Stabilität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Instabil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muss geführt/gestützt werden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muss gehalten/fixiert werden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2.7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Kopf-/Halskontrolle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Kontrolle leicht vermindert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Kontrolle stark vermindert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bCs/>
                <w:sz w:val="16"/>
                <w:szCs w:val="18"/>
              </w:rPr>
              <w:t>kann  Kopfhaltung bis</w:t>
            </w:r>
            <w:r w:rsidRPr="00DE13B6">
              <w:rPr>
                <w:bCs/>
                <w:sz w:val="16"/>
                <w:szCs w:val="18"/>
              </w:rPr>
              <w:br/>
              <w:t xml:space="preserve"> 5 Min.  kontrollieren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bCs/>
                <w:sz w:val="16"/>
                <w:szCs w:val="18"/>
              </w:rPr>
              <w:t>keine selbständige Kopfkontrolle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 xml:space="preserve">2.8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Kopf-/Halsmobilität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immobil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p w:rsidR="00DE13B6" w:rsidRPr="00DE13B6" w:rsidRDefault="00DE13B6" w:rsidP="00DE13B6">
      <w:pPr>
        <w:spacing w:after="0" w:line="240" w:lineRule="auto"/>
        <w:rPr>
          <w:sz w:val="18"/>
        </w:rPr>
      </w:pPr>
      <w:r w:rsidRPr="00DE13B6">
        <w:rPr>
          <w:sz w:val="18"/>
        </w:rPr>
        <w:br w:type="page"/>
      </w:r>
    </w:p>
    <w:p w:rsidR="00DE13B6" w:rsidRDefault="00DE13B6" w:rsidP="00DE13B6">
      <w:pPr>
        <w:spacing w:after="0" w:line="240" w:lineRule="auto"/>
        <w:rPr>
          <w:sz w:val="18"/>
        </w:rPr>
      </w:pPr>
    </w:p>
    <w:p w:rsidR="00716C79" w:rsidRPr="00DE13B6" w:rsidRDefault="00716C79" w:rsidP="00DE13B6">
      <w:pPr>
        <w:spacing w:after="0" w:line="240" w:lineRule="auto"/>
        <w:rPr>
          <w:sz w:val="18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20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b/>
                <w:sz w:val="20"/>
              </w:rPr>
              <w:t>3.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Obere Extremität: Fortbewegung und Positionierung</w:t>
            </w:r>
          </w:p>
        </w:tc>
      </w:tr>
      <w:tr w:rsidR="00DE13B6" w:rsidRPr="00DE13B6" w:rsidTr="00DE13B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 = 0 Punkte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c = 2 Punkte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Kraft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erhalten (M5)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vermindert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aufgehoben , Plegie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3.2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Tonus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normoton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 vermindert oder erhöht: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stark vermindert oder erhöht: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6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hypoton oder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spastisch/ rigid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hypoton oder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spastisch/ rigid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3.3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Gelenksmobilität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stark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Funktionsradius eines grossen Gelenks bis 50 % reduziert oder erhöht (hypermobil)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Funktionsradius eines grossen Gelenks   &gt; 50 % reduziert oder erhöht (hypermobil)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3.4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Sensibilität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alle Qualitäten normal: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Hypästhesie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Anästhesie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(Tastsinn, Schmerz, Temperatur, Tiefensensibilität)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eine oder mehrere Qualitäten vermindert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eine oder mehrere Qualitäten aufgehoben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3.5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Koordination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erhalten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leichte 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schwere 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keine Störung der Koordination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kann einfache Bewegungen gezielt ausführen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keine gezielten Bewegungen möglich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3.6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Kontrakturen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keine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Kontrakturen in</w:t>
            </w:r>
          </w:p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1 Muskelgruppe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Kontrakturen in</w:t>
            </w:r>
          </w:p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&gt; 1 Muskelgruppe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1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b/>
                <w:sz w:val="20"/>
              </w:rPr>
              <w:t>4.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 xml:space="preserve">Untere Extremität: Fortbewegung und Positionierung </w:t>
            </w:r>
          </w:p>
        </w:tc>
      </w:tr>
      <w:tr w:rsidR="00DE13B6" w:rsidRPr="00DE13B6" w:rsidTr="00DE13B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 = 0 Punkte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c = 2 Punkte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Kraft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erhalten (M5)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vermindert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aufgehoben , Plegie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Tonus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normoton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 vermindert oder erhöht: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stark vermindert oder erhöht: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4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hypoton oder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spastisch/ rigid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hypoton oder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spastisch/ rigid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4.3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Gelenksmobilität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mobil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stark eingeschränkt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Funktionsradius eines grossen Gelenks bis 50 % reduziert oder erhöht (hypermobil)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Funktionsradius eines grossen Gelenks   &gt; 50 % reduziert oder erhöht (hypermobil)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4.4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Sensibilität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alle Qualitäten normal: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Hypästhesie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Anästhesie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(Tastsinn Schmerz, Temperatur, Tiefensensibilität)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eine oder mehrere Qualitäten vermindert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eine oder mehrere Qualitäten aufgehoben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4.5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Koordination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erhalten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leichte 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schwere Ataxie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keine Störung der Koordination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kann einfache Bewegungen gezielt ausführen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sz w:val="16"/>
                <w:szCs w:val="18"/>
              </w:rPr>
              <w:t>keine gezielten Bewegungen möglich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4.6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Kontrakturen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bCs/>
                <w:sz w:val="16"/>
                <w:szCs w:val="18"/>
              </w:rPr>
              <w:t>keine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Kontrakturen in</w:t>
            </w:r>
          </w:p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1 Muskelgruppe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bCs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Kontrakturen in</w:t>
            </w:r>
          </w:p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bCs/>
                <w:sz w:val="16"/>
                <w:szCs w:val="18"/>
              </w:rPr>
              <w:t>&gt; 1 Muskelgruppe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b/>
                <w:sz w:val="20"/>
              </w:rPr>
              <w:t>5.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Neuropsychologie/Kommunikation</w:t>
            </w:r>
          </w:p>
        </w:tc>
      </w:tr>
      <w:tr w:rsidR="00DE13B6" w:rsidRPr="00DE13B6" w:rsidTr="00DE13B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 = 0 Punkte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c = 2 Punkte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5.1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verbale Kommunikation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>kann sich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 xml:space="preserve">kann </w:t>
            </w: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einfache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 xml:space="preserve">kann sich </w:t>
            </w: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nicht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verständlich 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>ausdrücken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Sachverhalte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 xml:space="preserve"> verständlich ausdrücken (Hunger, Durst etc.)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verständlich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 xml:space="preserve"> ausdrücken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5.2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Verstehen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normales Verstehen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versteht einfache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nicht möglich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Inhalte: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 xml:space="preserve"> führt Instruktionen korrekt aus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rFonts w:eastAsia="Times New Roman" w:cs="Arial"/>
                <w:sz w:val="16"/>
                <w:szCs w:val="18"/>
                <w:lang w:eastAsia="de-CH"/>
              </w:rPr>
            </w:pP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>kann auch einfache Aufforderungen nicht ausführen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5.3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Sehen / Neglect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keine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eingeschränkter 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blind und/oder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Beeinträchtigung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Visus und/oder leichter visueller/sensibler Neglect: 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>findet sich in bekannter Umgebung zurecht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 xml:space="preserve">vollständig visueller/ sensibler Neglect: 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>findet sich auch in bekannter Umgebung nicht zurecht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5.4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Probleme lösen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keine Hilfestellung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gelegentlich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andauernde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rFonts w:eastAsia="Times New Roman" w:cs="Arial"/>
                <w:sz w:val="16"/>
                <w:szCs w:val="18"/>
                <w:lang w:eastAsia="de-CH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nötig</w:t>
            </w: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 xml:space="preserve"> (z.B. Einhalten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  <w:r w:rsidRPr="00DE13B6">
              <w:rPr>
                <w:rFonts w:eastAsia="Times New Roman" w:cs="Arial"/>
                <w:sz w:val="16"/>
                <w:szCs w:val="18"/>
                <w:lang w:eastAsia="de-CH"/>
              </w:rPr>
              <w:t>von Terminen)</w:t>
            </w: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Hilfestellung nötig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</w:pPr>
            <w:r w:rsidRPr="00DE13B6">
              <w:rPr>
                <w:rFonts w:eastAsia="Times New Roman" w:cs="Arial"/>
                <w:b/>
                <w:bCs/>
                <w:sz w:val="16"/>
                <w:szCs w:val="18"/>
                <w:lang w:eastAsia="de-CH"/>
              </w:rPr>
              <w:t>Hilfestellung nötig</w:t>
            </w:r>
          </w:p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</w:tr>
    </w:tbl>
    <w:p w:rsidR="00DE13B6" w:rsidRDefault="00DE13B6" w:rsidP="00DE13B6">
      <w:pPr>
        <w:spacing w:after="0" w:line="240" w:lineRule="auto"/>
        <w:rPr>
          <w:sz w:val="18"/>
          <w:szCs w:val="20"/>
        </w:rPr>
      </w:pPr>
    </w:p>
    <w:p w:rsidR="00DE13B6" w:rsidRDefault="00DE13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2127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1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  <w:r>
              <w:lastRenderedPageBreak/>
              <w:br w:type="page"/>
            </w:r>
            <w:r>
              <w:rPr>
                <w:sz w:val="18"/>
                <w:szCs w:val="20"/>
              </w:rPr>
              <w:br w:type="page"/>
            </w:r>
            <w:r w:rsidRPr="00DE13B6">
              <w:rPr>
                <w:b/>
                <w:sz w:val="20"/>
              </w:rPr>
              <w:t>6.</w:t>
            </w:r>
          </w:p>
        </w:tc>
        <w:tc>
          <w:tcPr>
            <w:tcW w:w="958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Transfer/Transport</w:t>
            </w:r>
          </w:p>
        </w:tc>
      </w:tr>
      <w:tr w:rsidR="00DE13B6" w:rsidRPr="00DE13B6" w:rsidTr="00DE13B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 = 0 Punkte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 = 1 Punkt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c = 2 Punkte</w:t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6.1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Transfer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ohne Hilfsperson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sz w:val="16"/>
                <w:szCs w:val="18"/>
              </w:rPr>
              <w:t>braucht Hilfsperson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sz w:val="16"/>
                <w:szCs w:val="18"/>
              </w:rPr>
              <w:t>braucht mehrere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b/>
                <w:sz w:val="18"/>
                <w:szCs w:val="20"/>
              </w:rPr>
              <w:instrText xml:space="preserve"> FORMCHECKBOX </w:instrText>
            </w:r>
            <w:r w:rsidR="00716C79">
              <w:rPr>
                <w:b/>
                <w:sz w:val="18"/>
                <w:szCs w:val="20"/>
              </w:rPr>
            </w:r>
            <w:r w:rsidR="00716C79">
              <w:rPr>
                <w:b/>
                <w:sz w:val="18"/>
                <w:szCs w:val="20"/>
              </w:rPr>
              <w:fldChar w:fldCharType="separate"/>
            </w:r>
            <w:r w:rsidRPr="00DE13B6">
              <w:rPr>
                <w:b/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25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sz w:val="16"/>
                <w:szCs w:val="18"/>
              </w:rPr>
              <w:t>Hilfspersonen oder technische Hilfe</w:t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701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79"/>
        </w:trPr>
        <w:tc>
          <w:tcPr>
            <w:tcW w:w="534" w:type="dxa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20"/>
              </w:rPr>
              <w:t>7.</w:t>
            </w:r>
          </w:p>
        </w:tc>
        <w:tc>
          <w:tcPr>
            <w:tcW w:w="9584" w:type="dxa"/>
            <w:gridSpan w:val="7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Weitere Angaben</w:t>
            </w:r>
          </w:p>
        </w:tc>
      </w:tr>
      <w:tr w:rsidR="00DE13B6" w:rsidRPr="00DE13B6" w:rsidTr="00DE13B6">
        <w:trPr>
          <w:trHeight w:val="26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6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  <w:szCs w:val="20"/>
              </w:rPr>
              <w:t>Kategorie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center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z</w:t>
            </w:r>
          </w:p>
        </w:tc>
      </w:tr>
      <w:tr w:rsidR="00DE13B6" w:rsidRPr="00DE13B6" w:rsidTr="005A7D6D">
        <w:trPr>
          <w:trHeight w:val="198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Gewicht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&gt; 120 kg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244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Grösse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&lt; 150 cm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&gt; 185 cm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33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7.3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Beatmung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Sauerstoffzufuhr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Beatmung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79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7.41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Amputationen obere Extremität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1 Extremität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2 Extremitäten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239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7.42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Amputationen untere Extremität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1 Extremität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2 Extremitäten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29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7.5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Dekubitus-Risiko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vorhanden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erhöht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89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7.6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Progredienz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langsam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schnell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93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7.7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bestehende Orthesen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1 Extremität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2 Extremitäten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53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7.8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Inkontinenz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ja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213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7.9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Abhängigkeit von Begleitpersonen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1 Person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  <w:r w:rsidRPr="00DE13B6">
              <w:rPr>
                <w:b/>
                <w:sz w:val="18"/>
              </w:rPr>
              <w:t>mehrere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  <w:tr w:rsidR="00DE13B6" w:rsidRPr="00DE13B6" w:rsidTr="005A7D6D">
        <w:trPr>
          <w:trHeight w:val="117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ind w:right="-136"/>
              <w:rPr>
                <w:b/>
                <w:sz w:val="18"/>
                <w:szCs w:val="18"/>
              </w:rPr>
            </w:pPr>
            <w:r w:rsidRPr="00DE13B6">
              <w:rPr>
                <w:b/>
                <w:sz w:val="18"/>
                <w:szCs w:val="18"/>
              </w:rPr>
              <w:t>7.10</w:t>
            </w:r>
          </w:p>
        </w:tc>
        <w:tc>
          <w:tcPr>
            <w:tcW w:w="3119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Fehlbildungen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DE13B6">
              <w:rPr>
                <w:b/>
                <w:sz w:val="18"/>
              </w:rPr>
              <w:t>obere Extremität</w:t>
            </w:r>
          </w:p>
        </w:tc>
        <w:tc>
          <w:tcPr>
            <w:tcW w:w="45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19"/>
              </w:rPr>
            </w:pPr>
            <w:r w:rsidRPr="00DE13B6">
              <w:rPr>
                <w:b/>
                <w:sz w:val="18"/>
                <w:szCs w:val="19"/>
              </w:rPr>
              <w:t>untere Extremität</w:t>
            </w: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820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223"/>
        </w:trPr>
        <w:tc>
          <w:tcPr>
            <w:tcW w:w="534" w:type="dxa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20"/>
              </w:rPr>
              <w:t>8.</w:t>
            </w:r>
          </w:p>
        </w:tc>
        <w:tc>
          <w:tcPr>
            <w:tcW w:w="9584" w:type="dxa"/>
            <w:gridSpan w:val="6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Versorgungsziel/Einsatzbereich</w:t>
            </w: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8.1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Erhaltung der Lebensqualität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8.2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Verbesserung der Lebensqualität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8.3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Förderung der Selbständigkeit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8.4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Verminderung der Progredienz der Haltungsinsuffizienz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8.5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Erlernen von Aktivitäten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8.6</w:t>
            </w:r>
          </w:p>
        </w:tc>
        <w:tc>
          <w:tcPr>
            <w:tcW w:w="482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Innenbereich</w:t>
            </w: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8.7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Aussenbereich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2155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  <w:highlight w:val="yellow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8.8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Schule/Arbeitsplatz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215"/>
        </w:trPr>
        <w:tc>
          <w:tcPr>
            <w:tcW w:w="534" w:type="dxa"/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8.9</w:t>
            </w:r>
          </w:p>
        </w:tc>
        <w:tc>
          <w:tcPr>
            <w:tcW w:w="4820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</w:rPr>
              <w:t>Schul-/Arbeitsweg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10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9"/>
        <w:gridCol w:w="1701"/>
        <w:gridCol w:w="454"/>
        <w:gridCol w:w="1701"/>
        <w:gridCol w:w="454"/>
        <w:gridCol w:w="1701"/>
        <w:gridCol w:w="454"/>
      </w:tblGrid>
      <w:tr w:rsidR="00DE13B6" w:rsidRPr="00DE13B6" w:rsidTr="005A7D6D">
        <w:trPr>
          <w:trHeight w:val="782"/>
        </w:trPr>
        <w:tc>
          <w:tcPr>
            <w:tcW w:w="534" w:type="dxa"/>
            <w:tcBorders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  <w:r w:rsidRPr="00DE13B6">
              <w:rPr>
                <w:b/>
                <w:sz w:val="18"/>
                <w:szCs w:val="20"/>
              </w:rPr>
              <w:t>Langzeitversorgung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&gt; 1 Jahr</w:t>
            </w: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FORMCHECKBOX </w:instrText>
            </w:r>
            <w:r w:rsidR="00716C79">
              <w:rPr>
                <w:sz w:val="18"/>
                <w:szCs w:val="20"/>
              </w:rPr>
            </w:r>
            <w:r w:rsidR="00716C79">
              <w:rPr>
                <w:sz w:val="18"/>
                <w:szCs w:val="20"/>
              </w:rPr>
              <w:fldChar w:fldCharType="separate"/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6"/>
                <w:szCs w:val="18"/>
              </w:rPr>
            </w:pPr>
          </w:p>
        </w:tc>
        <w:tc>
          <w:tcPr>
            <w:tcW w:w="454" w:type="dxa"/>
            <w:tcBorders>
              <w:lef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DE13B6" w:rsidRPr="00DE13B6" w:rsidTr="005A7D6D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Bemerkungen:</w:t>
            </w:r>
          </w:p>
        </w:tc>
      </w:tr>
      <w:tr w:rsidR="00DE13B6" w:rsidRPr="00DE13B6" w:rsidTr="005A7D6D">
        <w:trPr>
          <w:trHeight w:val="1531"/>
        </w:trPr>
        <w:tc>
          <w:tcPr>
            <w:tcW w:w="10117" w:type="dxa"/>
            <w:shd w:val="clear" w:color="auto" w:fill="auto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FORMTEXT </w:instrText>
            </w:r>
            <w:r w:rsidRPr="00DE13B6">
              <w:rPr>
                <w:sz w:val="18"/>
                <w:szCs w:val="20"/>
              </w:rPr>
            </w:r>
            <w:r w:rsidRPr="00DE13B6">
              <w:rPr>
                <w:sz w:val="18"/>
                <w:szCs w:val="20"/>
              </w:rPr>
              <w:fldChar w:fldCharType="separate"/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  <w:szCs w:val="20"/>
        </w:rPr>
      </w:pP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"/>
        <w:gridCol w:w="3665"/>
        <w:gridCol w:w="1408"/>
        <w:gridCol w:w="3578"/>
        <w:gridCol w:w="529"/>
      </w:tblGrid>
      <w:tr w:rsidR="00DE13B6" w:rsidRPr="00DE13B6" w:rsidTr="005A7D6D">
        <w:trPr>
          <w:trHeight w:val="340"/>
        </w:trPr>
        <w:tc>
          <w:tcPr>
            <w:tcW w:w="10201" w:type="dxa"/>
            <w:gridSpan w:val="5"/>
            <w:tcBorders>
              <w:bottom w:val="nil"/>
            </w:tcBorders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Unterschrift/Stempel des Arztes:</w:t>
            </w:r>
          </w:p>
        </w:tc>
      </w:tr>
      <w:tr w:rsidR="00DE13B6" w:rsidRPr="00DE13B6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Tel.: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340"/>
        </w:trPr>
        <w:tc>
          <w:tcPr>
            <w:tcW w:w="9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Ort: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="00DE13B6" w:rsidRPr="00DE13B6">
              <w:rPr>
                <w:b/>
                <w:sz w:val="18"/>
                <w:szCs w:val="20"/>
              </w:rPr>
              <w:instrText xml:space="preserve"> FORMTEXT </w:instrText>
            </w:r>
            <w:r w:rsidRPr="00DE13B6">
              <w:rPr>
                <w:b/>
                <w:sz w:val="18"/>
                <w:szCs w:val="20"/>
              </w:rPr>
            </w:r>
            <w:r w:rsidRPr="00DE13B6">
              <w:rPr>
                <w:b/>
                <w:sz w:val="18"/>
                <w:szCs w:val="20"/>
              </w:rPr>
              <w:fldChar w:fldCharType="separate"/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Pr="00DE13B6">
              <w:rPr>
                <w:b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jc w:val="right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t>Datum:</w:t>
            </w:r>
          </w:p>
        </w:tc>
        <w:tc>
          <w:tcPr>
            <w:tcW w:w="36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b/>
                <w:sz w:val="18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="00DE13B6" w:rsidRPr="00DE13B6">
              <w:rPr>
                <w:b/>
                <w:sz w:val="18"/>
                <w:szCs w:val="20"/>
              </w:rPr>
              <w:instrText xml:space="preserve"> FORMTEXT </w:instrText>
            </w:r>
            <w:r w:rsidRPr="00DE13B6">
              <w:rPr>
                <w:b/>
                <w:sz w:val="18"/>
                <w:szCs w:val="20"/>
              </w:rPr>
            </w:r>
            <w:r w:rsidRPr="00DE13B6">
              <w:rPr>
                <w:b/>
                <w:sz w:val="18"/>
                <w:szCs w:val="20"/>
              </w:rPr>
              <w:fldChar w:fldCharType="separate"/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="00DE13B6" w:rsidRPr="00DE13B6">
              <w:rPr>
                <w:b/>
                <w:noProof/>
                <w:sz w:val="18"/>
                <w:szCs w:val="20"/>
              </w:rPr>
              <w:t> </w:t>
            </w:r>
            <w:r w:rsidRPr="00DE13B6">
              <w:rPr>
                <w:b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</w:p>
        </w:tc>
      </w:tr>
      <w:tr w:rsidR="00DE13B6" w:rsidRPr="00DE13B6" w:rsidTr="005A7D6D">
        <w:trPr>
          <w:trHeight w:val="58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sz w:val="18"/>
                <w:szCs w:val="20"/>
              </w:rPr>
            </w:pPr>
          </w:p>
        </w:tc>
      </w:tr>
    </w:tbl>
    <w:p w:rsidR="00DE13B6" w:rsidRPr="00DE13B6" w:rsidRDefault="00DE13B6" w:rsidP="00DE13B6">
      <w:pPr>
        <w:spacing w:after="0" w:line="240" w:lineRule="auto"/>
        <w:rPr>
          <w:sz w:val="18"/>
        </w:rPr>
      </w:pPr>
    </w:p>
    <w:tbl>
      <w:tblPr>
        <w:tblW w:w="10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7"/>
      </w:tblGrid>
      <w:tr w:rsidR="00DE13B6" w:rsidRPr="00DE13B6" w:rsidTr="005A7D6D">
        <w:trPr>
          <w:trHeight w:val="112"/>
        </w:trPr>
        <w:tc>
          <w:tcPr>
            <w:tcW w:w="10117" w:type="dxa"/>
            <w:shd w:val="clear" w:color="auto" w:fill="DDD9C3"/>
            <w:vAlign w:val="center"/>
          </w:tcPr>
          <w:p w:rsidR="00DE13B6" w:rsidRPr="00DE13B6" w:rsidRDefault="00DE13B6" w:rsidP="00DE13B6">
            <w:pPr>
              <w:spacing w:after="0" w:line="240" w:lineRule="auto"/>
              <w:rPr>
                <w:b/>
                <w:sz w:val="20"/>
              </w:rPr>
            </w:pPr>
            <w:r w:rsidRPr="00DE13B6">
              <w:rPr>
                <w:b/>
                <w:sz w:val="20"/>
              </w:rPr>
              <w:t>Institution / Therapeut:</w:t>
            </w:r>
          </w:p>
        </w:tc>
      </w:tr>
      <w:tr w:rsidR="00DE13B6" w:rsidRPr="00DE13B6" w:rsidTr="005A7D6D">
        <w:trPr>
          <w:trHeight w:val="1732"/>
        </w:trPr>
        <w:tc>
          <w:tcPr>
            <w:tcW w:w="10117" w:type="dxa"/>
            <w:shd w:val="clear" w:color="auto" w:fill="auto"/>
          </w:tcPr>
          <w:p w:rsidR="00DE13B6" w:rsidRPr="00DE13B6" w:rsidRDefault="005455E7" w:rsidP="00DE13B6">
            <w:pPr>
              <w:spacing w:after="0" w:line="240" w:lineRule="auto"/>
              <w:rPr>
                <w:b/>
                <w:sz w:val="18"/>
                <w:szCs w:val="20"/>
              </w:rPr>
            </w:pPr>
            <w:r w:rsidRPr="00DE13B6">
              <w:rPr>
                <w:sz w:val="18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DE13B6" w:rsidRPr="00DE13B6">
              <w:rPr>
                <w:sz w:val="18"/>
                <w:szCs w:val="20"/>
              </w:rPr>
              <w:instrText xml:space="preserve"> FORMTEXT </w:instrText>
            </w:r>
            <w:r w:rsidRPr="00DE13B6">
              <w:rPr>
                <w:sz w:val="18"/>
                <w:szCs w:val="20"/>
              </w:rPr>
            </w:r>
            <w:r w:rsidRPr="00DE13B6">
              <w:rPr>
                <w:sz w:val="18"/>
                <w:szCs w:val="20"/>
              </w:rPr>
              <w:fldChar w:fldCharType="separate"/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="00DE13B6" w:rsidRPr="00DE13B6">
              <w:rPr>
                <w:noProof/>
                <w:sz w:val="18"/>
                <w:szCs w:val="20"/>
              </w:rPr>
              <w:t> </w:t>
            </w:r>
            <w:r w:rsidRPr="00DE13B6">
              <w:rPr>
                <w:sz w:val="18"/>
                <w:szCs w:val="20"/>
              </w:rPr>
              <w:fldChar w:fldCharType="end"/>
            </w:r>
          </w:p>
        </w:tc>
      </w:tr>
    </w:tbl>
    <w:p w:rsidR="00DE13B6" w:rsidRPr="00DE13B6" w:rsidRDefault="00DE13B6" w:rsidP="00DE13B6">
      <w:pPr>
        <w:spacing w:after="0" w:line="240" w:lineRule="auto"/>
        <w:rPr>
          <w:sz w:val="2"/>
          <w:szCs w:val="2"/>
        </w:rPr>
      </w:pPr>
    </w:p>
    <w:p w:rsidR="00F01C3A" w:rsidRPr="00F01C3A" w:rsidRDefault="00F01C3A" w:rsidP="00DE13B6">
      <w:pPr>
        <w:spacing w:after="0" w:line="240" w:lineRule="auto"/>
        <w:rPr>
          <w:rFonts w:ascii="Arial" w:eastAsia="Times New Roman" w:hAnsi="Arial"/>
          <w:bCs/>
          <w:sz w:val="24"/>
          <w:szCs w:val="24"/>
          <w:lang w:val="de-DE" w:eastAsia="fr-FR"/>
        </w:rPr>
      </w:pPr>
    </w:p>
    <w:sectPr w:rsidR="00F01C3A" w:rsidRPr="00F01C3A" w:rsidSect="000123DB">
      <w:headerReference w:type="default" r:id="rId16"/>
      <w:footerReference w:type="default" r:id="rId17"/>
      <w:footerReference w:type="first" r:id="rId18"/>
      <w:pgSz w:w="11906" w:h="16838" w:code="9"/>
      <w:pgMar w:top="567" w:right="567" w:bottom="567" w:left="1134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D16" w:rsidRDefault="003F0D16" w:rsidP="00476893">
      <w:pPr>
        <w:spacing w:after="0" w:line="240" w:lineRule="auto"/>
      </w:pPr>
      <w:r>
        <w:separator/>
      </w:r>
    </w:p>
  </w:endnote>
  <w:endnote w:type="continuationSeparator" w:id="0">
    <w:p w:rsidR="003F0D16" w:rsidRDefault="003F0D16" w:rsidP="00476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3B6" w:rsidRPr="00DE13B6" w:rsidRDefault="00DE13B6" w:rsidP="00DE13B6">
    <w:pPr>
      <w:pStyle w:val="Fuzeile"/>
      <w:tabs>
        <w:tab w:val="clear" w:pos="4536"/>
        <w:tab w:val="clear" w:pos="9072"/>
        <w:tab w:val="center" w:pos="5529"/>
        <w:tab w:val="right" w:pos="10065"/>
      </w:tabs>
      <w:ind w:right="-285"/>
      <w:rPr>
        <w:sz w:val="16"/>
        <w:szCs w:val="16"/>
      </w:rPr>
    </w:pPr>
    <w:r w:rsidRPr="00DE13B6">
      <w:rPr>
        <w:sz w:val="16"/>
        <w:szCs w:val="16"/>
      </w:rPr>
      <w:t>Ärztliche Verordnung zur Abgabe eines Rollstuhls</w:t>
    </w:r>
    <w:r w:rsidRPr="00DE13B6">
      <w:rPr>
        <w:sz w:val="16"/>
        <w:szCs w:val="16"/>
      </w:rPr>
      <w:tab/>
      <w:t xml:space="preserve">Seite </w:t>
    </w:r>
    <w:r w:rsidR="005455E7" w:rsidRPr="00DE13B6">
      <w:rPr>
        <w:sz w:val="16"/>
        <w:szCs w:val="16"/>
      </w:rPr>
      <w:fldChar w:fldCharType="begin"/>
    </w:r>
    <w:r w:rsidRPr="00DE13B6">
      <w:rPr>
        <w:sz w:val="16"/>
        <w:szCs w:val="16"/>
      </w:rPr>
      <w:instrText xml:space="preserve"> PAGE   \* MERGEFORMAT </w:instrText>
    </w:r>
    <w:r w:rsidR="005455E7" w:rsidRPr="00DE13B6">
      <w:rPr>
        <w:sz w:val="16"/>
        <w:szCs w:val="16"/>
      </w:rPr>
      <w:fldChar w:fldCharType="separate"/>
    </w:r>
    <w:r w:rsidR="00716C79">
      <w:rPr>
        <w:noProof/>
        <w:sz w:val="16"/>
        <w:szCs w:val="16"/>
      </w:rPr>
      <w:t>3</w:t>
    </w:r>
    <w:r w:rsidR="005455E7" w:rsidRPr="00DE13B6">
      <w:rPr>
        <w:sz w:val="16"/>
        <w:szCs w:val="16"/>
      </w:rPr>
      <w:fldChar w:fldCharType="end"/>
    </w:r>
    <w:r w:rsidRPr="00DE13B6">
      <w:rPr>
        <w:sz w:val="16"/>
        <w:szCs w:val="16"/>
      </w:rPr>
      <w:t xml:space="preserve"> von 3</w:t>
    </w:r>
    <w:r w:rsidRPr="009E464E">
      <w:rPr>
        <w:sz w:val="16"/>
        <w:szCs w:val="16"/>
      </w:rPr>
      <w:tab/>
    </w:r>
    <w:r w:rsidRPr="00DE13B6">
      <w:rPr>
        <w:sz w:val="16"/>
        <w:szCs w:val="16"/>
      </w:rPr>
      <w:t>05/2018</w:t>
    </w:r>
  </w:p>
  <w:p w:rsidR="000123DB" w:rsidRDefault="000123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DB" w:rsidRDefault="000123DB" w:rsidP="000123DB">
    <w:pPr>
      <w:pStyle w:val="Fuzeile"/>
      <w:tabs>
        <w:tab w:val="clear" w:pos="4536"/>
        <w:tab w:val="clear" w:pos="9072"/>
      </w:tabs>
      <w:jc w:val="right"/>
      <w:rPr>
        <w:color w:val="FF0000"/>
        <w:sz w:val="16"/>
      </w:rPr>
    </w:pPr>
    <w:r>
      <w:rPr>
        <w:color w:val="FF0000"/>
        <w:sz w:val="16"/>
      </w:rPr>
      <w:t>MED018-d</w:t>
    </w:r>
  </w:p>
  <w:p w:rsidR="000123DB" w:rsidRDefault="00EE1B76" w:rsidP="000123DB">
    <w:pPr>
      <w:pStyle w:val="Fuzeile"/>
      <w:tabs>
        <w:tab w:val="left" w:pos="708"/>
      </w:tabs>
      <w:rPr>
        <w:sz w:val="8"/>
        <w:szCs w:val="8"/>
        <w:lang w:val="fr-CH"/>
      </w:rPr>
    </w:pPr>
    <w:r w:rsidRPr="005455E7">
      <w:rPr>
        <w:noProof/>
        <w:lang w:eastAsia="de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5080</wp:posOffset>
          </wp:positionV>
          <wp:extent cx="6535420" cy="910590"/>
          <wp:effectExtent l="0" t="0" r="0" b="0"/>
          <wp:wrapNone/>
          <wp:docPr id="2" name="Image 1" descr="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5420" cy="91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3DB" w:rsidRDefault="000123DB" w:rsidP="000123DB">
    <w:pPr>
      <w:pStyle w:val="Fuzeile"/>
      <w:tabs>
        <w:tab w:val="left" w:pos="708"/>
      </w:tabs>
      <w:rPr>
        <w:noProof/>
        <w:lang w:eastAsia="fr-CH"/>
      </w:rPr>
    </w:pPr>
  </w:p>
  <w:p w:rsidR="000123DB" w:rsidRDefault="000123DB" w:rsidP="000123DB">
    <w:pPr>
      <w:pStyle w:val="Fuzeile"/>
      <w:tabs>
        <w:tab w:val="left" w:pos="708"/>
      </w:tabs>
      <w:rPr>
        <w:noProof/>
        <w:lang w:eastAsia="fr-CH"/>
      </w:rPr>
    </w:pPr>
  </w:p>
  <w:p w:rsidR="000123DB" w:rsidRDefault="000123DB" w:rsidP="000123DB">
    <w:pPr>
      <w:pStyle w:val="Fuzeile"/>
      <w:tabs>
        <w:tab w:val="left" w:pos="708"/>
      </w:tabs>
      <w:rPr>
        <w:noProof/>
        <w:lang w:eastAsia="fr-CH"/>
      </w:rPr>
    </w:pPr>
  </w:p>
  <w:p w:rsidR="000123DB" w:rsidRDefault="000123DB" w:rsidP="000123DB">
    <w:pPr>
      <w:pStyle w:val="Fuzeile"/>
      <w:tabs>
        <w:tab w:val="left" w:pos="708"/>
      </w:tabs>
      <w:rPr>
        <w:noProof/>
        <w:lang w:eastAsia="fr-CH"/>
      </w:rPr>
    </w:pPr>
  </w:p>
  <w:p w:rsidR="000123DB" w:rsidRDefault="000123DB" w:rsidP="000123DB">
    <w:pPr>
      <w:pStyle w:val="Fuzeile"/>
      <w:tabs>
        <w:tab w:val="left" w:pos="708"/>
      </w:tabs>
      <w:rPr>
        <w:noProof/>
        <w:lang w:eastAsia="fr-CH"/>
      </w:rPr>
    </w:pPr>
  </w:p>
  <w:p w:rsidR="000123DB" w:rsidRDefault="000123DB" w:rsidP="000123DB">
    <w:pPr>
      <w:pStyle w:val="Fuzeile"/>
      <w:tabs>
        <w:tab w:val="left" w:pos="708"/>
      </w:tabs>
      <w:rPr>
        <w:noProof/>
        <w:lang w:eastAsia="fr-CH"/>
      </w:rPr>
    </w:pPr>
  </w:p>
  <w:p w:rsidR="000123DB" w:rsidRDefault="000123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D16" w:rsidRDefault="003F0D16" w:rsidP="00476893">
      <w:pPr>
        <w:spacing w:after="0" w:line="240" w:lineRule="auto"/>
      </w:pPr>
      <w:r>
        <w:separator/>
      </w:r>
    </w:p>
  </w:footnote>
  <w:footnote w:type="continuationSeparator" w:id="0">
    <w:p w:rsidR="003F0D16" w:rsidRDefault="003F0D16" w:rsidP="00476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3A" w:rsidRDefault="00F01C3A" w:rsidP="00032EB1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89A0B6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0000002"/>
    <w:multiLevelType w:val="singleLevel"/>
    <w:tmpl w:val="0001040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4" w15:restartNumberingAfterBreak="0">
    <w:nsid w:val="0000001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0000001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1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1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47265A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9" w15:restartNumberingAfterBreak="0">
    <w:nsid w:val="04182D07"/>
    <w:multiLevelType w:val="singleLevel"/>
    <w:tmpl w:val="164CAA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0" w15:restartNumberingAfterBreak="0">
    <w:nsid w:val="07296D46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1" w15:restartNumberingAfterBreak="0">
    <w:nsid w:val="0945575C"/>
    <w:multiLevelType w:val="hybridMultilevel"/>
    <w:tmpl w:val="41FE1E74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5B7134"/>
    <w:multiLevelType w:val="singleLevel"/>
    <w:tmpl w:val="347CFD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13" w15:restartNumberingAfterBreak="0">
    <w:nsid w:val="18633D48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14" w15:restartNumberingAfterBreak="0">
    <w:nsid w:val="1B6813E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221C52"/>
    <w:multiLevelType w:val="hybridMultilevel"/>
    <w:tmpl w:val="F698C24C"/>
    <w:lvl w:ilvl="0" w:tplc="206293B4">
      <w:start w:val="8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DD39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B0A600C"/>
    <w:multiLevelType w:val="multilevel"/>
    <w:tmpl w:val="28524FA6"/>
    <w:lvl w:ilvl="0">
      <w:start w:val="1"/>
      <w:numFmt w:val="decimal"/>
      <w:pStyle w:val="Gliederu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Gliederu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Gliederu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lowerLetter"/>
      <w:pStyle w:val="Gliederung4"/>
      <w:lvlText w:val="%4)"/>
      <w:lvlJc w:val="left"/>
      <w:pPr>
        <w:tabs>
          <w:tab w:val="num" w:pos="1418"/>
        </w:tabs>
        <w:ind w:left="1418" w:hanging="567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</w:lvl>
  </w:abstractNum>
  <w:abstractNum w:abstractNumId="18" w15:restartNumberingAfterBreak="0">
    <w:nsid w:val="2BD40CB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EAA5A79"/>
    <w:multiLevelType w:val="singleLevel"/>
    <w:tmpl w:val="42E0E6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0" w15:restartNumberingAfterBreak="0">
    <w:nsid w:val="36661BEA"/>
    <w:multiLevelType w:val="singleLevel"/>
    <w:tmpl w:val="41941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1" w15:restartNumberingAfterBreak="0">
    <w:nsid w:val="38955A1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2" w15:restartNumberingAfterBreak="0">
    <w:nsid w:val="3D33002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0AB324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570154C"/>
    <w:multiLevelType w:val="singleLevel"/>
    <w:tmpl w:val="040C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DCD6BA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DDD5F83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7" w15:restartNumberingAfterBreak="0">
    <w:nsid w:val="54EC17F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7325B1D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29" w15:restartNumberingAfterBreak="0">
    <w:nsid w:val="57A35DDE"/>
    <w:multiLevelType w:val="singleLevel"/>
    <w:tmpl w:val="BC1E4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0" w15:restartNumberingAfterBreak="0">
    <w:nsid w:val="587F5017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9597A95"/>
    <w:multiLevelType w:val="singleLevel"/>
    <w:tmpl w:val="ED1E19A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5B2F568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DE26B20"/>
    <w:multiLevelType w:val="singleLevel"/>
    <w:tmpl w:val="2370C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4" w15:restartNumberingAfterBreak="0">
    <w:nsid w:val="5E052441"/>
    <w:multiLevelType w:val="singleLevel"/>
    <w:tmpl w:val="1C2884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36"/>
      </w:rPr>
    </w:lvl>
  </w:abstractNum>
  <w:abstractNum w:abstractNumId="35" w15:restartNumberingAfterBreak="0">
    <w:nsid w:val="61E018ED"/>
    <w:multiLevelType w:val="singleLevel"/>
    <w:tmpl w:val="190A0E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</w:rPr>
    </w:lvl>
  </w:abstractNum>
  <w:abstractNum w:abstractNumId="36" w15:restartNumberingAfterBreak="0">
    <w:nsid w:val="682C2F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20"/>
  </w:num>
  <w:num w:numId="4">
    <w:abstractNumId w:val="19"/>
  </w:num>
  <w:num w:numId="5">
    <w:abstractNumId w:val="34"/>
  </w:num>
  <w:num w:numId="6">
    <w:abstractNumId w:val="10"/>
  </w:num>
  <w:num w:numId="7">
    <w:abstractNumId w:val="33"/>
  </w:num>
  <w:num w:numId="8">
    <w:abstractNumId w:val="35"/>
  </w:num>
  <w:num w:numId="9">
    <w:abstractNumId w:val="13"/>
  </w:num>
  <w:num w:numId="10">
    <w:abstractNumId w:val="21"/>
  </w:num>
  <w:num w:numId="11">
    <w:abstractNumId w:val="26"/>
  </w:num>
  <w:num w:numId="12">
    <w:abstractNumId w:val="8"/>
  </w:num>
  <w:num w:numId="13">
    <w:abstractNumId w:val="29"/>
  </w:num>
  <w:num w:numId="14">
    <w:abstractNumId w:val="28"/>
  </w:num>
  <w:num w:numId="15">
    <w:abstractNumId w:val="1"/>
  </w:num>
  <w:num w:numId="16">
    <w:abstractNumId w:val="14"/>
  </w:num>
  <w:num w:numId="17">
    <w:abstractNumId w:val="27"/>
  </w:num>
  <w:num w:numId="18">
    <w:abstractNumId w:val="32"/>
  </w:num>
  <w:num w:numId="19">
    <w:abstractNumId w:val="31"/>
  </w:num>
  <w:num w:numId="20">
    <w:abstractNumId w:val="2"/>
  </w:num>
  <w:num w:numId="21">
    <w:abstractNumId w:val="18"/>
  </w:num>
  <w:num w:numId="22">
    <w:abstractNumId w:val="23"/>
  </w:num>
  <w:num w:numId="23">
    <w:abstractNumId w:val="25"/>
  </w:num>
  <w:num w:numId="24">
    <w:abstractNumId w:val="36"/>
  </w:num>
  <w:num w:numId="25">
    <w:abstractNumId w:val="6"/>
  </w:num>
  <w:num w:numId="26">
    <w:abstractNumId w:val="7"/>
  </w:num>
  <w:num w:numId="27">
    <w:abstractNumId w:val="3"/>
  </w:num>
  <w:num w:numId="28">
    <w:abstractNumId w:val="4"/>
  </w:num>
  <w:num w:numId="29">
    <w:abstractNumId w:val="5"/>
  </w:num>
  <w:num w:numId="30">
    <w:abstractNumId w:val="22"/>
  </w:num>
  <w:num w:numId="31">
    <w:abstractNumId w:val="11"/>
  </w:num>
  <w:num w:numId="32">
    <w:abstractNumId w:val="30"/>
  </w:num>
  <w:num w:numId="33">
    <w:abstractNumId w:val="24"/>
  </w:num>
  <w:num w:numId="34">
    <w:abstractNumId w:val="16"/>
  </w:num>
  <w:num w:numId="35">
    <w:abstractNumId w:val="17"/>
  </w:num>
  <w:num w:numId="36">
    <w:abstractNumId w:val="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93"/>
    <w:rsid w:val="00003A13"/>
    <w:rsid w:val="00005BEF"/>
    <w:rsid w:val="000123DB"/>
    <w:rsid w:val="00013D1A"/>
    <w:rsid w:val="0001544E"/>
    <w:rsid w:val="00022984"/>
    <w:rsid w:val="00032EB1"/>
    <w:rsid w:val="00035E89"/>
    <w:rsid w:val="00064F6C"/>
    <w:rsid w:val="00076993"/>
    <w:rsid w:val="000851DF"/>
    <w:rsid w:val="000E05EC"/>
    <w:rsid w:val="000F0AAF"/>
    <w:rsid w:val="000F1744"/>
    <w:rsid w:val="001132AC"/>
    <w:rsid w:val="001157E8"/>
    <w:rsid w:val="001162A7"/>
    <w:rsid w:val="00131357"/>
    <w:rsid w:val="00140C84"/>
    <w:rsid w:val="00144E06"/>
    <w:rsid w:val="0018114D"/>
    <w:rsid w:val="00192E27"/>
    <w:rsid w:val="00195864"/>
    <w:rsid w:val="001A70E4"/>
    <w:rsid w:val="001D220C"/>
    <w:rsid w:val="001D49E4"/>
    <w:rsid w:val="001E4446"/>
    <w:rsid w:val="001F17EB"/>
    <w:rsid w:val="00203833"/>
    <w:rsid w:val="002056CA"/>
    <w:rsid w:val="00211593"/>
    <w:rsid w:val="0023099C"/>
    <w:rsid w:val="00232EE2"/>
    <w:rsid w:val="00243101"/>
    <w:rsid w:val="00255D8D"/>
    <w:rsid w:val="00261079"/>
    <w:rsid w:val="00277D85"/>
    <w:rsid w:val="002837D4"/>
    <w:rsid w:val="002916CB"/>
    <w:rsid w:val="002D6060"/>
    <w:rsid w:val="002F5C9C"/>
    <w:rsid w:val="00330769"/>
    <w:rsid w:val="0033138B"/>
    <w:rsid w:val="003418E6"/>
    <w:rsid w:val="003925D6"/>
    <w:rsid w:val="003A6F74"/>
    <w:rsid w:val="003C273A"/>
    <w:rsid w:val="003F0D16"/>
    <w:rsid w:val="0040685E"/>
    <w:rsid w:val="00416936"/>
    <w:rsid w:val="004225CA"/>
    <w:rsid w:val="004337D7"/>
    <w:rsid w:val="00436EB9"/>
    <w:rsid w:val="00436F5E"/>
    <w:rsid w:val="00441FD0"/>
    <w:rsid w:val="0044520A"/>
    <w:rsid w:val="004553DE"/>
    <w:rsid w:val="00476893"/>
    <w:rsid w:val="004977FE"/>
    <w:rsid w:val="004B0F17"/>
    <w:rsid w:val="004D0432"/>
    <w:rsid w:val="004D14B8"/>
    <w:rsid w:val="004D52F8"/>
    <w:rsid w:val="004E11D8"/>
    <w:rsid w:val="004E5B04"/>
    <w:rsid w:val="005204C6"/>
    <w:rsid w:val="00536725"/>
    <w:rsid w:val="005455E7"/>
    <w:rsid w:val="005816B7"/>
    <w:rsid w:val="0058642A"/>
    <w:rsid w:val="00587979"/>
    <w:rsid w:val="00590A58"/>
    <w:rsid w:val="005C2F1E"/>
    <w:rsid w:val="005D77B2"/>
    <w:rsid w:val="005F19D3"/>
    <w:rsid w:val="0061511E"/>
    <w:rsid w:val="00627257"/>
    <w:rsid w:val="00634806"/>
    <w:rsid w:val="006475E0"/>
    <w:rsid w:val="00653E14"/>
    <w:rsid w:val="006A7235"/>
    <w:rsid w:val="006C2C41"/>
    <w:rsid w:val="00700EC5"/>
    <w:rsid w:val="00701FE5"/>
    <w:rsid w:val="00706005"/>
    <w:rsid w:val="00716C79"/>
    <w:rsid w:val="007A7E1F"/>
    <w:rsid w:val="007D71A6"/>
    <w:rsid w:val="00834264"/>
    <w:rsid w:val="00860C54"/>
    <w:rsid w:val="00861A47"/>
    <w:rsid w:val="008A1B19"/>
    <w:rsid w:val="008C2C51"/>
    <w:rsid w:val="008C6F7E"/>
    <w:rsid w:val="008D432C"/>
    <w:rsid w:val="008F3824"/>
    <w:rsid w:val="008F501F"/>
    <w:rsid w:val="00905A5B"/>
    <w:rsid w:val="00910884"/>
    <w:rsid w:val="0094145C"/>
    <w:rsid w:val="0095187A"/>
    <w:rsid w:val="00966174"/>
    <w:rsid w:val="00974517"/>
    <w:rsid w:val="00977375"/>
    <w:rsid w:val="00977A5B"/>
    <w:rsid w:val="0098216E"/>
    <w:rsid w:val="009C4C95"/>
    <w:rsid w:val="009D039E"/>
    <w:rsid w:val="009D38B5"/>
    <w:rsid w:val="009F38FE"/>
    <w:rsid w:val="00A2649C"/>
    <w:rsid w:val="00A41AD1"/>
    <w:rsid w:val="00A4353D"/>
    <w:rsid w:val="00A6122C"/>
    <w:rsid w:val="00A92548"/>
    <w:rsid w:val="00A94836"/>
    <w:rsid w:val="00A968F8"/>
    <w:rsid w:val="00AE4573"/>
    <w:rsid w:val="00AE5C9D"/>
    <w:rsid w:val="00AF65BA"/>
    <w:rsid w:val="00B956E6"/>
    <w:rsid w:val="00BB2F2C"/>
    <w:rsid w:val="00BD6853"/>
    <w:rsid w:val="00BF1CC9"/>
    <w:rsid w:val="00C511C6"/>
    <w:rsid w:val="00C51774"/>
    <w:rsid w:val="00C75A35"/>
    <w:rsid w:val="00C87FDC"/>
    <w:rsid w:val="00C9451D"/>
    <w:rsid w:val="00CB4B09"/>
    <w:rsid w:val="00CC1EBF"/>
    <w:rsid w:val="00CC5B49"/>
    <w:rsid w:val="00CD7B3A"/>
    <w:rsid w:val="00CF691C"/>
    <w:rsid w:val="00CF7FB3"/>
    <w:rsid w:val="00D117F5"/>
    <w:rsid w:val="00D21E67"/>
    <w:rsid w:val="00D7461F"/>
    <w:rsid w:val="00D75232"/>
    <w:rsid w:val="00D94CFD"/>
    <w:rsid w:val="00D95D76"/>
    <w:rsid w:val="00DC2309"/>
    <w:rsid w:val="00DD54AF"/>
    <w:rsid w:val="00DE13B6"/>
    <w:rsid w:val="00DF0FD7"/>
    <w:rsid w:val="00E61BDA"/>
    <w:rsid w:val="00E7237E"/>
    <w:rsid w:val="00E77AF0"/>
    <w:rsid w:val="00E87B60"/>
    <w:rsid w:val="00EA2277"/>
    <w:rsid w:val="00EA5750"/>
    <w:rsid w:val="00ED2480"/>
    <w:rsid w:val="00EE1B76"/>
    <w:rsid w:val="00EE1F63"/>
    <w:rsid w:val="00EE291F"/>
    <w:rsid w:val="00F01C3A"/>
    <w:rsid w:val="00F1603C"/>
    <w:rsid w:val="00F62B12"/>
    <w:rsid w:val="00F90A6E"/>
    <w:rsid w:val="00F9627D"/>
    <w:rsid w:val="00F96E8C"/>
    <w:rsid w:val="00FD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3552E70"/>
  <w15:docId w15:val="{04C222A4-9C07-4E0D-84A2-DBFE9C29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03833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F01C3A"/>
    <w:pPr>
      <w:keepNext/>
      <w:tabs>
        <w:tab w:val="left" w:pos="6300"/>
        <w:tab w:val="right" w:pos="9720"/>
      </w:tabs>
      <w:spacing w:after="0" w:line="240" w:lineRule="auto"/>
      <w:outlineLvl w:val="0"/>
    </w:pPr>
    <w:rPr>
      <w:rFonts w:ascii="Arial" w:eastAsia="Times New Roman" w:hAnsi="Arial" w:cs="Arial"/>
      <w:b/>
      <w:bCs/>
      <w:szCs w:val="24"/>
      <w:lang w:val="fr-CH" w:eastAsia="fr-FR"/>
    </w:rPr>
  </w:style>
  <w:style w:type="paragraph" w:styleId="berschrift2">
    <w:name w:val="heading 2"/>
    <w:basedOn w:val="Standard"/>
    <w:next w:val="Standard"/>
    <w:link w:val="berschrift2Zchn"/>
    <w:qFormat/>
    <w:rsid w:val="00F01C3A"/>
    <w:pPr>
      <w:keepNext/>
      <w:tabs>
        <w:tab w:val="right" w:pos="9540"/>
      </w:tabs>
      <w:spacing w:after="0" w:line="240" w:lineRule="auto"/>
      <w:ind w:left="-720"/>
      <w:jc w:val="right"/>
      <w:outlineLvl w:val="1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paragraph" w:styleId="berschrift3">
    <w:name w:val="heading 3"/>
    <w:basedOn w:val="Standard"/>
    <w:next w:val="Standard"/>
    <w:link w:val="berschrift3Zchn"/>
    <w:qFormat/>
    <w:rsid w:val="00F01C3A"/>
    <w:pPr>
      <w:keepNext/>
      <w:tabs>
        <w:tab w:val="right" w:pos="9540"/>
      </w:tabs>
      <w:spacing w:after="0" w:line="240" w:lineRule="auto"/>
      <w:ind w:left="5400"/>
      <w:outlineLvl w:val="2"/>
    </w:pPr>
    <w:rPr>
      <w:rFonts w:ascii="Arial" w:eastAsia="Times New Roman" w:hAnsi="Arial" w:cs="Arial"/>
      <w:b/>
      <w:bCs/>
      <w:szCs w:val="24"/>
      <w:lang w:val="de-DE" w:eastAsia="fr-FR"/>
    </w:rPr>
  </w:style>
  <w:style w:type="paragraph" w:styleId="berschrift4">
    <w:name w:val="heading 4"/>
    <w:basedOn w:val="Standard"/>
    <w:next w:val="Standard"/>
    <w:link w:val="berschrift4Zchn"/>
    <w:qFormat/>
    <w:rsid w:val="00F01C3A"/>
    <w:pPr>
      <w:keepNext/>
      <w:tabs>
        <w:tab w:val="right" w:pos="9540"/>
      </w:tabs>
      <w:spacing w:after="0" w:line="240" w:lineRule="auto"/>
      <w:ind w:left="5400"/>
      <w:outlineLvl w:val="3"/>
    </w:pPr>
    <w:rPr>
      <w:rFonts w:ascii="Arial" w:eastAsia="Times New Roman" w:hAnsi="Arial" w:cs="Arial"/>
      <w:b/>
      <w:bCs/>
      <w:i/>
      <w:iCs/>
      <w:szCs w:val="24"/>
      <w:lang w:val="de-DE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476893"/>
  </w:style>
  <w:style w:type="paragraph" w:styleId="Fuzeile">
    <w:name w:val="footer"/>
    <w:basedOn w:val="Standard"/>
    <w:link w:val="FuzeileZchn"/>
    <w:rsid w:val="00476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476893"/>
  </w:style>
  <w:style w:type="paragraph" w:styleId="Sprechblasentext">
    <w:name w:val="Balloon Text"/>
    <w:basedOn w:val="Standard"/>
    <w:link w:val="SprechblasentextZchn"/>
    <w:rsid w:val="00476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7689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406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ilAI">
    <w:name w:val="GilAI"/>
    <w:basedOn w:val="Standard"/>
    <w:rsid w:val="008A1B19"/>
    <w:pPr>
      <w:tabs>
        <w:tab w:val="right" w:pos="9541"/>
      </w:tabs>
      <w:spacing w:after="0" w:line="240" w:lineRule="auto"/>
      <w:jc w:val="both"/>
    </w:pPr>
    <w:rPr>
      <w:rFonts w:ascii="Arial" w:eastAsia="Times New Roman" w:hAnsi="Arial" w:cs="Arial"/>
      <w:sz w:val="23"/>
      <w:szCs w:val="24"/>
      <w:lang w:eastAsia="fr-FR"/>
    </w:rPr>
  </w:style>
  <w:style w:type="character" w:customStyle="1" w:styleId="berschrift1Zchn">
    <w:name w:val="Überschrift 1 Zchn"/>
    <w:link w:val="berschrift1"/>
    <w:rsid w:val="00F01C3A"/>
    <w:rPr>
      <w:rFonts w:ascii="Arial" w:eastAsia="Times New Roman" w:hAnsi="Arial" w:cs="Arial"/>
      <w:b/>
      <w:bCs/>
      <w:sz w:val="22"/>
      <w:szCs w:val="24"/>
      <w:lang w:eastAsia="fr-FR"/>
    </w:rPr>
  </w:style>
  <w:style w:type="character" w:customStyle="1" w:styleId="berschrift2Zchn">
    <w:name w:val="Überschrift 2 Zchn"/>
    <w:link w:val="berschrift2"/>
    <w:rsid w:val="00F01C3A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character" w:customStyle="1" w:styleId="berschrift3Zchn">
    <w:name w:val="Überschrift 3 Zchn"/>
    <w:link w:val="berschrift3"/>
    <w:rsid w:val="00F01C3A"/>
    <w:rPr>
      <w:rFonts w:ascii="Arial" w:eastAsia="Times New Roman" w:hAnsi="Arial" w:cs="Arial"/>
      <w:b/>
      <w:bCs/>
      <w:sz w:val="22"/>
      <w:szCs w:val="24"/>
      <w:lang w:val="de-DE" w:eastAsia="fr-FR"/>
    </w:rPr>
  </w:style>
  <w:style w:type="character" w:customStyle="1" w:styleId="berschrift4Zchn">
    <w:name w:val="Überschrift 4 Zchn"/>
    <w:link w:val="berschrift4"/>
    <w:rsid w:val="00F01C3A"/>
    <w:rPr>
      <w:rFonts w:ascii="Arial" w:eastAsia="Times New Roman" w:hAnsi="Arial" w:cs="Arial"/>
      <w:b/>
      <w:bCs/>
      <w:i/>
      <w:iCs/>
      <w:sz w:val="22"/>
      <w:szCs w:val="24"/>
      <w:lang w:val="de-DE" w:eastAsia="fr-FR"/>
    </w:rPr>
  </w:style>
  <w:style w:type="numbering" w:customStyle="1" w:styleId="Aucuneliste1">
    <w:name w:val="Aucune liste1"/>
    <w:next w:val="KeineListe"/>
    <w:rsid w:val="00F01C3A"/>
  </w:style>
  <w:style w:type="paragraph" w:styleId="Textkrper">
    <w:name w:val="Body Text"/>
    <w:basedOn w:val="Standard"/>
    <w:link w:val="TextkrperZchn"/>
    <w:rsid w:val="00F01C3A"/>
    <w:pPr>
      <w:tabs>
        <w:tab w:val="left" w:pos="6300"/>
        <w:tab w:val="right" w:pos="9540"/>
      </w:tabs>
      <w:spacing w:after="0" w:line="240" w:lineRule="auto"/>
    </w:pPr>
    <w:rPr>
      <w:rFonts w:ascii="Arial" w:eastAsia="Times New Roman" w:hAnsi="Arial" w:cs="Arial"/>
      <w:szCs w:val="24"/>
      <w:lang w:val="fr-CH" w:eastAsia="fr-FR"/>
    </w:rPr>
  </w:style>
  <w:style w:type="character" w:customStyle="1" w:styleId="TextkrperZchn">
    <w:name w:val="Textkörper Zchn"/>
    <w:link w:val="Textkrper"/>
    <w:rsid w:val="00F01C3A"/>
    <w:rPr>
      <w:rFonts w:ascii="Arial" w:eastAsia="Times New Roman" w:hAnsi="Arial" w:cs="Arial"/>
      <w:sz w:val="22"/>
      <w:szCs w:val="24"/>
      <w:lang w:eastAsia="fr-FR"/>
    </w:rPr>
  </w:style>
  <w:style w:type="paragraph" w:styleId="Textkrper2">
    <w:name w:val="Body Text 2"/>
    <w:basedOn w:val="Standard"/>
    <w:link w:val="Textkrper2Zchn"/>
    <w:rsid w:val="00F01C3A"/>
    <w:pPr>
      <w:tabs>
        <w:tab w:val="right" w:pos="9540"/>
      </w:tabs>
      <w:spacing w:after="0" w:line="240" w:lineRule="auto"/>
      <w:jc w:val="both"/>
    </w:pPr>
    <w:rPr>
      <w:rFonts w:ascii="Arial" w:eastAsia="Times New Roman" w:hAnsi="Arial" w:cs="Arial"/>
      <w:szCs w:val="24"/>
      <w:lang w:val="fr-CH" w:eastAsia="fr-FR"/>
    </w:rPr>
  </w:style>
  <w:style w:type="character" w:customStyle="1" w:styleId="Textkrper2Zchn">
    <w:name w:val="Textkörper 2 Zchn"/>
    <w:link w:val="Textkrper2"/>
    <w:rsid w:val="00F01C3A"/>
    <w:rPr>
      <w:rFonts w:ascii="Arial" w:eastAsia="Times New Roman" w:hAnsi="Arial" w:cs="Arial"/>
      <w:sz w:val="22"/>
      <w:szCs w:val="24"/>
      <w:lang w:eastAsia="fr-FR"/>
    </w:rPr>
  </w:style>
  <w:style w:type="paragraph" w:styleId="Textkrper-Einzug2">
    <w:name w:val="Body Text Indent 2"/>
    <w:basedOn w:val="Standard"/>
    <w:link w:val="Textkrper-Einzug2Zchn"/>
    <w:rsid w:val="00F01C3A"/>
    <w:pPr>
      <w:tabs>
        <w:tab w:val="left" w:pos="426"/>
        <w:tab w:val="right" w:leader="underscore" w:pos="10490"/>
      </w:tabs>
      <w:spacing w:after="0" w:line="240" w:lineRule="auto"/>
      <w:ind w:left="426" w:hanging="426"/>
    </w:pPr>
    <w:rPr>
      <w:rFonts w:ascii="Arial" w:eastAsia="Times New Roman" w:hAnsi="Arial"/>
      <w:sz w:val="20"/>
      <w:szCs w:val="20"/>
      <w:lang w:val="fr-FR" w:eastAsia="fr-FR"/>
    </w:rPr>
  </w:style>
  <w:style w:type="character" w:customStyle="1" w:styleId="Textkrper-Einzug2Zchn">
    <w:name w:val="Textkörper-Einzug 2 Zchn"/>
    <w:link w:val="Textkrper-Einzug2"/>
    <w:rsid w:val="00F01C3A"/>
    <w:rPr>
      <w:rFonts w:ascii="Arial" w:eastAsia="Times New Roman" w:hAnsi="Arial"/>
      <w:lang w:val="fr-FR" w:eastAsia="fr-FR"/>
    </w:rPr>
  </w:style>
  <w:style w:type="character" w:styleId="Hyperlink">
    <w:name w:val="Hyperlink"/>
    <w:rsid w:val="00F01C3A"/>
    <w:rPr>
      <w:color w:val="0000FF"/>
      <w:u w:val="single"/>
    </w:rPr>
  </w:style>
  <w:style w:type="character" w:styleId="Funotenzeichen">
    <w:name w:val="footnote reference"/>
    <w:rsid w:val="00F01C3A"/>
    <w:rPr>
      <w:vertAlign w:val="superscript"/>
    </w:rPr>
  </w:style>
  <w:style w:type="paragraph" w:styleId="Funotentext">
    <w:name w:val="footnote text"/>
    <w:basedOn w:val="Standard"/>
    <w:link w:val="FunotentextZchn"/>
    <w:rsid w:val="00F01C3A"/>
    <w:pPr>
      <w:spacing w:after="0" w:line="240" w:lineRule="auto"/>
    </w:pPr>
    <w:rPr>
      <w:rFonts w:ascii="Arial" w:eastAsia="Times New Roman" w:hAnsi="Arial"/>
      <w:sz w:val="20"/>
      <w:szCs w:val="20"/>
      <w:lang w:val="de-DE"/>
    </w:rPr>
  </w:style>
  <w:style w:type="character" w:customStyle="1" w:styleId="FunotentextZchn">
    <w:name w:val="Fußnotentext Zchn"/>
    <w:link w:val="Funotentext"/>
    <w:rsid w:val="00F01C3A"/>
    <w:rPr>
      <w:rFonts w:ascii="Arial" w:eastAsia="Times New Roman" w:hAnsi="Arial"/>
      <w:lang w:val="de-DE" w:eastAsia="en-US"/>
    </w:rPr>
  </w:style>
  <w:style w:type="paragraph" w:styleId="Textkrper-Zeileneinzug">
    <w:name w:val="Body Text Indent"/>
    <w:basedOn w:val="Standard"/>
    <w:link w:val="Textkrper-ZeileneinzugZchn"/>
    <w:rsid w:val="00F01C3A"/>
    <w:pPr>
      <w:tabs>
        <w:tab w:val="left" w:pos="7371"/>
      </w:tabs>
      <w:spacing w:after="0" w:line="240" w:lineRule="auto"/>
      <w:ind w:left="284" w:hanging="284"/>
    </w:pPr>
    <w:rPr>
      <w:rFonts w:ascii="Arial" w:eastAsia="Times New Roman" w:hAnsi="Arial"/>
      <w:b/>
      <w:szCs w:val="20"/>
      <w:lang w:val="fr-CH" w:eastAsia="fr-FR"/>
    </w:rPr>
  </w:style>
  <w:style w:type="character" w:customStyle="1" w:styleId="Textkrper-ZeileneinzugZchn">
    <w:name w:val="Textkörper-Zeileneinzug Zchn"/>
    <w:link w:val="Textkrper-Zeileneinzug"/>
    <w:rsid w:val="00F01C3A"/>
    <w:rPr>
      <w:rFonts w:ascii="Arial" w:eastAsia="Times New Roman" w:hAnsi="Arial"/>
      <w:b/>
      <w:sz w:val="22"/>
      <w:lang w:eastAsia="fr-FR"/>
    </w:rPr>
  </w:style>
  <w:style w:type="character" w:customStyle="1" w:styleId="Formularfeld">
    <w:name w:val="Formularfeld"/>
    <w:rsid w:val="00F01C3A"/>
    <w:rPr>
      <w:noProof/>
      <w:color w:val="0000FF"/>
    </w:rPr>
  </w:style>
  <w:style w:type="numbering" w:customStyle="1" w:styleId="Aucuneliste2">
    <w:name w:val="Aucune liste2"/>
    <w:next w:val="KeineListe"/>
    <w:rsid w:val="00DE13B6"/>
  </w:style>
  <w:style w:type="paragraph" w:customStyle="1" w:styleId="Gliederung1">
    <w:name w:val="Gliederung1"/>
    <w:basedOn w:val="Standard"/>
    <w:rsid w:val="00DE13B6"/>
    <w:pPr>
      <w:numPr>
        <w:numId w:val="35"/>
      </w:numPr>
      <w:spacing w:after="240" w:line="300" w:lineRule="exact"/>
    </w:pPr>
    <w:rPr>
      <w:rFonts w:ascii="Verdana" w:hAnsi="Verdana"/>
      <w:sz w:val="20"/>
      <w:szCs w:val="20"/>
      <w:lang w:eastAsia="de-DE"/>
    </w:rPr>
  </w:style>
  <w:style w:type="paragraph" w:customStyle="1" w:styleId="Gliederung2">
    <w:name w:val="Gliederung2"/>
    <w:basedOn w:val="Gliederung1"/>
    <w:rsid w:val="00DE13B6"/>
    <w:pPr>
      <w:numPr>
        <w:ilvl w:val="1"/>
      </w:numPr>
    </w:pPr>
  </w:style>
  <w:style w:type="paragraph" w:customStyle="1" w:styleId="Gliederung3">
    <w:name w:val="Gliederung3"/>
    <w:basedOn w:val="Gliederung2"/>
    <w:rsid w:val="00DE13B6"/>
    <w:pPr>
      <w:numPr>
        <w:ilvl w:val="2"/>
      </w:numPr>
      <w:spacing w:after="0" w:line="240" w:lineRule="auto"/>
    </w:pPr>
  </w:style>
  <w:style w:type="paragraph" w:customStyle="1" w:styleId="Gliederung4">
    <w:name w:val="Gliederung4"/>
    <w:basedOn w:val="Gliederung3"/>
    <w:rsid w:val="00DE13B6"/>
    <w:pPr>
      <w:numPr>
        <w:ilvl w:val="3"/>
      </w:numPr>
    </w:pPr>
  </w:style>
  <w:style w:type="table" w:customStyle="1" w:styleId="Grilledutableau1">
    <w:name w:val="Grille du tableau1"/>
    <w:basedOn w:val="NormaleTabelle"/>
    <w:next w:val="Tabellenraster"/>
    <w:rsid w:val="00DE13B6"/>
    <w:rPr>
      <w:rFonts w:ascii="Verdana" w:hAnsi="Verdana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paragraph" w:styleId="Listenabsatz">
    <w:name w:val="List Paragraph"/>
    <w:basedOn w:val="Standard"/>
    <w:qFormat/>
    <w:rsid w:val="00DE13B6"/>
    <w:pPr>
      <w:spacing w:after="0" w:line="240" w:lineRule="auto"/>
      <w:ind w:left="720"/>
      <w:contextualSpacing/>
    </w:pPr>
    <w:rPr>
      <w:rFonts w:ascii="Verdana" w:hAnsi="Verdana"/>
      <w:sz w:val="20"/>
    </w:rPr>
  </w:style>
  <w:style w:type="paragraph" w:styleId="Aufzhlungszeichen">
    <w:name w:val="List Bullet"/>
    <w:basedOn w:val="Standard"/>
    <w:rsid w:val="00DE13B6"/>
    <w:pPr>
      <w:numPr>
        <w:numId w:val="36"/>
      </w:numPr>
      <w:spacing w:after="0" w:line="240" w:lineRule="auto"/>
      <w:ind w:left="357" w:hanging="357"/>
      <w:contextualSpacing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5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1278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NICOLET</dc:creator>
  <cp:keywords/>
  <dc:description/>
  <cp:lastModifiedBy>Felix RUPPEN</cp:lastModifiedBy>
  <cp:revision>3</cp:revision>
  <cp:lastPrinted>2013-01-11T08:51:00Z</cp:lastPrinted>
  <dcterms:created xsi:type="dcterms:W3CDTF">2018-09-13T08:59:00Z</dcterms:created>
  <dcterms:modified xsi:type="dcterms:W3CDTF">2018-09-13T09:22:00Z</dcterms:modified>
</cp:coreProperties>
</file>